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9982" w14:textId="57728DCF" w:rsidR="00034D96" w:rsidRPr="008F653F" w:rsidRDefault="001D3BEC" w:rsidP="00034D96">
      <w:pPr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266DD397" w14:textId="77777777" w:rsidR="00034D96" w:rsidRPr="008F653F" w:rsidRDefault="00034D96" w:rsidP="00034D96">
      <w:pPr>
        <w:spacing w:after="0" w:line="240" w:lineRule="auto"/>
        <w:ind w:left="5103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8F653F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Приложение </w:t>
      </w:r>
      <w:r w:rsidR="001F2F19">
        <w:rPr>
          <w:rFonts w:ascii="Times New Roman" w:eastAsia="Times New Roman" w:hAnsi="Times New Roman"/>
          <w:color w:val="000000"/>
          <w:sz w:val="28"/>
          <w:lang w:eastAsia="ru-RU"/>
        </w:rPr>
        <w:t>1</w:t>
      </w:r>
    </w:p>
    <w:p w14:paraId="5E5B06A5" w14:textId="77777777" w:rsidR="00034D96" w:rsidRPr="00A45B1B" w:rsidRDefault="00981C58" w:rsidP="00034D96">
      <w:pPr>
        <w:spacing w:after="0" w:line="240" w:lineRule="auto"/>
        <w:ind w:left="5103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к</w:t>
      </w:r>
      <w:r w:rsidRPr="008F653F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="00034D96" w:rsidRPr="00A45B1B">
        <w:rPr>
          <w:rFonts w:ascii="Times New Roman" w:eastAsia="Times New Roman" w:hAnsi="Times New Roman"/>
          <w:color w:val="000000"/>
          <w:sz w:val="28"/>
          <w:lang w:eastAsia="ru-RU"/>
        </w:rPr>
        <w:t xml:space="preserve">Положению </w:t>
      </w:r>
      <w:r w:rsidR="00A45B1B" w:rsidRPr="00A45B1B">
        <w:rPr>
          <w:rFonts w:ascii="Times New Roman" w:eastAsia="Times New Roman" w:hAnsi="Times New Roman"/>
          <w:color w:val="000000"/>
          <w:sz w:val="28"/>
          <w:lang w:eastAsia="ru-RU"/>
        </w:rPr>
        <w:t>о Конкурсе «Всероссийский изобразительный диктант «Моя страна – моя история» Государственного автономного образовательного учреждения высшего образования города Москвы «Московский городской педагогический университет»</w:t>
      </w:r>
    </w:p>
    <w:p w14:paraId="651ACA05" w14:textId="77777777" w:rsidR="00034D96" w:rsidRPr="008F653F" w:rsidRDefault="00034D96" w:rsidP="00034D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FC5191A" w14:textId="77777777" w:rsidR="00034D96" w:rsidRPr="008F653F" w:rsidRDefault="00034D96" w:rsidP="00034D96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zh-CN" w:bidi="hi-IN"/>
        </w:rPr>
      </w:pPr>
      <w:bookmarkStart w:id="0" w:name="_Hlk92923592"/>
      <w:r w:rsidRPr="008F653F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 xml:space="preserve">Согласие Участника/Законного представителя на обработку персональных данных </w:t>
      </w:r>
    </w:p>
    <w:p w14:paraId="5760DAE0" w14:textId="77777777" w:rsidR="00034D96" w:rsidRPr="008F653F" w:rsidRDefault="00034D96" w:rsidP="00034D96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zh-CN" w:bidi="hi-IN"/>
        </w:rPr>
      </w:pPr>
    </w:p>
    <w:p w14:paraId="39B9BAD0" w14:textId="77777777" w:rsidR="00034D96" w:rsidRPr="008F653F" w:rsidRDefault="00034D96" w:rsidP="005E236C">
      <w:pPr>
        <w:spacing w:after="0" w:line="240" w:lineRule="auto"/>
        <w:ind w:right="-149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>Я, ___________________________________________________________________________________________________</w:t>
      </w:r>
    </w:p>
    <w:p w14:paraId="25408592" w14:textId="77777777" w:rsidR="00034D96" w:rsidRPr="008F653F" w:rsidRDefault="00034D96" w:rsidP="005E236C">
      <w:pPr>
        <w:tabs>
          <w:tab w:val="left" w:pos="426"/>
        </w:tabs>
        <w:spacing w:after="0" w:line="240" w:lineRule="auto"/>
        <w:ind w:right="-149"/>
        <w:rPr>
          <w:rFonts w:ascii="Times New Roman" w:eastAsia="Times New Roman" w:hAnsi="Times New Roman"/>
          <w:sz w:val="20"/>
          <w:szCs w:val="20"/>
          <w:vertAlign w:val="superscript"/>
          <w:lang w:eastAsia="zh-CN" w:bidi="hi-IN"/>
        </w:rPr>
      </w:pPr>
      <w:r w:rsidRPr="008F653F">
        <w:rPr>
          <w:rFonts w:ascii="Times New Roman" w:eastAsia="Times New Roman" w:hAnsi="Times New Roman"/>
          <w:sz w:val="20"/>
          <w:szCs w:val="20"/>
          <w:vertAlign w:val="superscript"/>
          <w:lang w:eastAsia="zh-CN" w:bidi="hi-IN"/>
        </w:rPr>
        <w:t>(фамилия, имя, отчество субъекта персональных данных полностью)</w:t>
      </w:r>
    </w:p>
    <w:p w14:paraId="3750FADF" w14:textId="77777777" w:rsidR="00034D96" w:rsidRPr="008F653F" w:rsidRDefault="00034D96" w:rsidP="005E236C">
      <w:pPr>
        <w:spacing w:after="0" w:line="240" w:lineRule="auto"/>
        <w:ind w:left="-5" w:right="-149" w:hanging="10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>паспорт серия ___________ номер_________________, выдан__________________________________________________</w:t>
      </w:r>
    </w:p>
    <w:p w14:paraId="38B505C5" w14:textId="04092F59" w:rsidR="00034D96" w:rsidRPr="008F653F" w:rsidRDefault="00034D96" w:rsidP="005E236C">
      <w:pPr>
        <w:spacing w:after="0" w:line="240" w:lineRule="auto"/>
        <w:ind w:left="-5" w:right="-149" w:hanging="10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>___________________________________________________________________________________________________,</w:t>
      </w:r>
    </w:p>
    <w:p w14:paraId="13AB185B" w14:textId="77777777" w:rsidR="00034D96" w:rsidRPr="008F653F" w:rsidRDefault="00034D96" w:rsidP="005E236C">
      <w:pPr>
        <w:spacing w:after="0" w:line="240" w:lineRule="auto"/>
        <w:ind w:left="-5" w:right="-149" w:hanging="10"/>
        <w:rPr>
          <w:rFonts w:ascii="Times New Roman" w:eastAsia="Times New Roman" w:hAnsi="Times New Roman"/>
          <w:sz w:val="16"/>
          <w:szCs w:val="16"/>
          <w:lang w:eastAsia="zh-CN" w:bidi="hi-IN"/>
        </w:rPr>
      </w:pPr>
      <w:r w:rsidRPr="008F653F">
        <w:rPr>
          <w:rFonts w:ascii="Times New Roman" w:eastAsia="Times New Roman" w:hAnsi="Times New Roman"/>
          <w:sz w:val="16"/>
          <w:szCs w:val="16"/>
          <w:lang w:eastAsia="zh-CN" w:bidi="hi-IN"/>
        </w:rPr>
        <w:t>(вид и реквизиты основного документа, удостоверяющего личность, кем и когда выдан)</w:t>
      </w:r>
    </w:p>
    <w:p w14:paraId="25D220F8" w14:textId="77777777" w:rsidR="00034D96" w:rsidRPr="008F653F" w:rsidRDefault="00034D96" w:rsidP="005E236C">
      <w:pPr>
        <w:spacing w:after="0" w:line="240" w:lineRule="auto"/>
        <w:ind w:left="-5" w:right="-7" w:hanging="10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>зарегистрированный(</w:t>
      </w:r>
      <w:proofErr w:type="spellStart"/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>ая</w:t>
      </w:r>
      <w:proofErr w:type="spellEnd"/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) по адресу: ______________________________________________________________________, </w:t>
      </w:r>
    </w:p>
    <w:p w14:paraId="09478FA2" w14:textId="548C64FC" w:rsidR="00034D96" w:rsidRPr="008F653F" w:rsidRDefault="00034D96" w:rsidP="005E236C">
      <w:pPr>
        <w:spacing w:after="0" w:line="240" w:lineRule="auto"/>
        <w:ind w:left="-5" w:right="-7" w:hanging="10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>проживающий(</w:t>
      </w:r>
      <w:proofErr w:type="spellStart"/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>ая</w:t>
      </w:r>
      <w:proofErr w:type="spellEnd"/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>) по адресу: ____________________________________________________________________________</w:t>
      </w:r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br/>
        <w:t>__________________________________________________________________________________________________,</w:t>
      </w:r>
    </w:p>
    <w:p w14:paraId="195DDC8C" w14:textId="77777777" w:rsidR="00034D96" w:rsidRPr="008F653F" w:rsidRDefault="00034D96" w:rsidP="005E236C">
      <w:pPr>
        <w:spacing w:after="0" w:line="240" w:lineRule="auto"/>
        <w:ind w:left="-5" w:right="-149" w:hanging="10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являясь законным представителем </w:t>
      </w:r>
      <w:r w:rsidRPr="008F653F">
        <w:rPr>
          <w:rFonts w:ascii="Times New Roman" w:eastAsia="Times New Roman" w:hAnsi="Times New Roman"/>
          <w:sz w:val="20"/>
          <w:szCs w:val="20"/>
          <w:vertAlign w:val="superscript"/>
          <w:lang w:eastAsia="zh-CN" w:bidi="hi-IN"/>
        </w:rPr>
        <w:footnoteReference w:id="1"/>
      </w:r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_______________________________________________________________________ </w:t>
      </w:r>
    </w:p>
    <w:p w14:paraId="40E29E28" w14:textId="77777777" w:rsidR="00034D96" w:rsidRPr="008F653F" w:rsidRDefault="00034D96" w:rsidP="005E236C">
      <w:pPr>
        <w:spacing w:after="0" w:line="240" w:lineRule="auto"/>
        <w:ind w:left="-5" w:right="-149" w:hanging="10"/>
        <w:rPr>
          <w:rFonts w:ascii="Times New Roman" w:eastAsia="Times New Roman" w:hAnsi="Times New Roman"/>
          <w:sz w:val="16"/>
          <w:szCs w:val="16"/>
          <w:lang w:eastAsia="zh-CN" w:bidi="hi-IN"/>
        </w:rPr>
      </w:pPr>
      <w:r w:rsidRPr="008F653F">
        <w:rPr>
          <w:rFonts w:ascii="Times New Roman" w:eastAsia="Times New Roman" w:hAnsi="Times New Roman"/>
          <w:sz w:val="16"/>
          <w:szCs w:val="16"/>
          <w:lang w:eastAsia="zh-CN" w:bidi="hi-IN"/>
        </w:rPr>
        <w:t>(ФИО субъекта персональных данных полностью)</w:t>
      </w:r>
    </w:p>
    <w:p w14:paraId="50DA4051" w14:textId="77777777" w:rsidR="00034D96" w:rsidRPr="008F653F" w:rsidRDefault="00034D96" w:rsidP="005E236C">
      <w:pPr>
        <w:spacing w:after="0" w:line="240" w:lineRule="auto"/>
        <w:ind w:left="-5" w:right="-149" w:hanging="10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>дата, год и место рождения _____________________________________________________________________________</w:t>
      </w:r>
    </w:p>
    <w:p w14:paraId="5FE250D2" w14:textId="77777777" w:rsidR="00034D96" w:rsidRPr="008F653F" w:rsidRDefault="00034D96" w:rsidP="005E236C">
      <w:pPr>
        <w:spacing w:after="0" w:line="240" w:lineRule="auto"/>
        <w:ind w:right="-149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084369A0" w14:textId="77777777" w:rsidR="00034D96" w:rsidRPr="008F653F" w:rsidRDefault="00034D96" w:rsidP="005E236C">
      <w:pPr>
        <w:tabs>
          <w:tab w:val="center" w:pos="9206"/>
          <w:tab w:val="center" w:pos="9914"/>
        </w:tabs>
        <w:spacing w:after="0" w:line="240" w:lineRule="auto"/>
        <w:ind w:left="-15" w:right="-149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>_______________серия ________номер__________ выдан_____________________________________________________</w:t>
      </w:r>
    </w:p>
    <w:p w14:paraId="1D37D0BB" w14:textId="77777777" w:rsidR="00034D96" w:rsidRPr="008F653F" w:rsidRDefault="00034D96" w:rsidP="005E236C">
      <w:pPr>
        <w:tabs>
          <w:tab w:val="center" w:pos="9206"/>
          <w:tab w:val="center" w:pos="9914"/>
        </w:tabs>
        <w:spacing w:after="0" w:line="240" w:lineRule="auto"/>
        <w:ind w:left="-15" w:right="-149"/>
        <w:rPr>
          <w:rFonts w:ascii="Times New Roman" w:eastAsia="Times New Roman" w:hAnsi="Times New Roman"/>
          <w:sz w:val="16"/>
          <w:szCs w:val="16"/>
          <w:lang w:eastAsia="zh-CN" w:bidi="hi-IN"/>
        </w:rPr>
      </w:pPr>
      <w:r w:rsidRPr="008F653F">
        <w:rPr>
          <w:rFonts w:ascii="Times New Roman" w:eastAsia="Times New Roman" w:hAnsi="Times New Roman"/>
          <w:sz w:val="16"/>
          <w:szCs w:val="16"/>
          <w:lang w:eastAsia="zh-CN" w:bidi="hi-IN"/>
        </w:rPr>
        <w:t>(вид и реквизиты основного документа, удостоверяющего личность, кем и когда выдан)</w:t>
      </w:r>
    </w:p>
    <w:p w14:paraId="014F52DB" w14:textId="4550C566" w:rsidR="00034D96" w:rsidRPr="008F653F" w:rsidRDefault="00034D96" w:rsidP="005E236C">
      <w:pPr>
        <w:tabs>
          <w:tab w:val="center" w:pos="9206"/>
          <w:tab w:val="center" w:pos="9914"/>
        </w:tabs>
        <w:spacing w:after="0" w:line="240" w:lineRule="auto"/>
        <w:ind w:left="-15" w:right="-149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>___________________________________________________________________________________________________</w:t>
      </w:r>
    </w:p>
    <w:p w14:paraId="7F46D389" w14:textId="034F8D9C" w:rsidR="00034D96" w:rsidRPr="005E236C" w:rsidRDefault="00034D96" w:rsidP="005E236C">
      <w:pPr>
        <w:tabs>
          <w:tab w:val="center" w:pos="9206"/>
          <w:tab w:val="center" w:pos="9914"/>
        </w:tabs>
        <w:spacing w:after="0" w:line="240" w:lineRule="auto"/>
        <w:ind w:left="-15" w:right="-149"/>
        <w:rPr>
          <w:rFonts w:ascii="Times New Roman" w:eastAsia="Times New Roman" w:hAnsi="Times New Roman"/>
          <w:sz w:val="20"/>
          <w:szCs w:val="20"/>
          <w:u w:val="single"/>
          <w:lang w:eastAsia="zh-CN" w:bidi="hi-IN"/>
        </w:rPr>
      </w:pPr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>____________________________________________________________________________________________________</w:t>
      </w:r>
    </w:p>
    <w:p w14:paraId="5B2E37AA" w14:textId="77777777" w:rsidR="00034D96" w:rsidRPr="008F653F" w:rsidRDefault="00034D96" w:rsidP="005E236C">
      <w:pPr>
        <w:tabs>
          <w:tab w:val="center" w:pos="9206"/>
          <w:tab w:val="center" w:pos="9944"/>
        </w:tabs>
        <w:spacing w:after="0" w:line="240" w:lineRule="auto"/>
        <w:ind w:right="-149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>зарегистрированного(ой) по адресу: _______________________________________________________________________</w:t>
      </w:r>
    </w:p>
    <w:p w14:paraId="171A4934" w14:textId="4C47FEB0" w:rsidR="00034D96" w:rsidRPr="008F653F" w:rsidRDefault="00034D96" w:rsidP="005E236C">
      <w:pPr>
        <w:tabs>
          <w:tab w:val="center" w:pos="9206"/>
          <w:tab w:val="center" w:pos="9914"/>
        </w:tabs>
        <w:spacing w:after="0" w:line="240" w:lineRule="auto"/>
        <w:ind w:left="-15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>__________________________________________________________________________________________________</w:t>
      </w:r>
    </w:p>
    <w:p w14:paraId="66771E90" w14:textId="77777777" w:rsidR="00034D96" w:rsidRPr="008F653F" w:rsidRDefault="00034D96" w:rsidP="005E236C">
      <w:pPr>
        <w:tabs>
          <w:tab w:val="center" w:pos="9206"/>
          <w:tab w:val="center" w:pos="9914"/>
        </w:tabs>
        <w:spacing w:after="0" w:line="240" w:lineRule="auto"/>
        <w:ind w:left="-15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>проживающий(</w:t>
      </w:r>
      <w:proofErr w:type="spellStart"/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>ая</w:t>
      </w:r>
      <w:proofErr w:type="spellEnd"/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) по адресу: ___________________________________________________________, именуемый далее «Субъект персональных данных», «Субъект </w:t>
      </w:r>
      <w:proofErr w:type="spellStart"/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>ПДн</w:t>
      </w:r>
      <w:proofErr w:type="spellEnd"/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», свободно, своей волей и в своем интересе </w:t>
      </w:r>
    </w:p>
    <w:p w14:paraId="5DBCBDFD" w14:textId="01029429" w:rsidR="00034D96" w:rsidRPr="008F653F" w:rsidRDefault="00034D96" w:rsidP="005E236C">
      <w:pPr>
        <w:tabs>
          <w:tab w:val="center" w:pos="9206"/>
          <w:tab w:val="center" w:pos="9914"/>
        </w:tabs>
        <w:spacing w:after="0" w:line="240" w:lineRule="auto"/>
        <w:ind w:left="-15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>либо на основании _________________________________________________________________________________________</w:t>
      </w:r>
      <w:r w:rsidRPr="008F653F">
        <w:rPr>
          <w:rFonts w:ascii="Times New Roman" w:eastAsia="Times New Roman" w:hAnsi="Times New Roman"/>
          <w:sz w:val="20"/>
          <w:szCs w:val="20"/>
          <w:vertAlign w:val="superscript"/>
          <w:lang w:eastAsia="zh-CN" w:bidi="hi-IN"/>
        </w:rPr>
        <w:footnoteReference w:id="2"/>
      </w:r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 </w:t>
      </w:r>
    </w:p>
    <w:p w14:paraId="2CD1760B" w14:textId="77777777" w:rsidR="00034D96" w:rsidRPr="008F653F" w:rsidRDefault="00034D96" w:rsidP="005E236C">
      <w:pPr>
        <w:tabs>
          <w:tab w:val="center" w:pos="9206"/>
          <w:tab w:val="center" w:pos="9914"/>
        </w:tabs>
        <w:spacing w:after="0" w:line="240" w:lineRule="auto"/>
        <w:ind w:left="-15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в соответствии с Федеральным законом от 27 июля 2006 г. № 152-ФЗ «О персональных данных» предоставляю настоящее согласие на обработку следующих персональных данных Субъекта </w:t>
      </w:r>
      <w:proofErr w:type="spellStart"/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>ПДн</w:t>
      </w:r>
      <w:proofErr w:type="spellEnd"/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 (далее – Согласие) Оператору персональных данных:</w:t>
      </w:r>
    </w:p>
    <w:tbl>
      <w:tblPr>
        <w:tblW w:w="10196" w:type="dxa"/>
        <w:tblLayout w:type="fixed"/>
        <w:tblLook w:val="0400" w:firstRow="0" w:lastRow="0" w:firstColumn="0" w:lastColumn="0" w:noHBand="0" w:noVBand="1"/>
      </w:tblPr>
      <w:tblGrid>
        <w:gridCol w:w="3110"/>
        <w:gridCol w:w="7086"/>
      </w:tblGrid>
      <w:tr w:rsidR="00034D96" w:rsidRPr="008F653F" w14:paraId="5608314E" w14:textId="77777777" w:rsidTr="002F36DD"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AA5A63" w14:textId="77777777" w:rsidR="00034D96" w:rsidRPr="008F653F" w:rsidRDefault="00034D96" w:rsidP="002F3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  <w:r w:rsidRPr="008F653F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>Оператор персональных данных, получивший согласие на обработку персональных данных 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5A725C" w14:textId="77777777" w:rsidR="00034D96" w:rsidRPr="008F653F" w:rsidRDefault="00034D96" w:rsidP="002F36DD">
            <w:pPr>
              <w:spacing w:after="0" w:line="240" w:lineRule="auto"/>
              <w:ind w:left="29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  <w:r w:rsidRPr="008F653F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 xml:space="preserve">Государственное автономное образовательное учреждение высшего образования города Москвы «Московский городской педагогический университет», </w:t>
            </w:r>
          </w:p>
          <w:p w14:paraId="4CE230ED" w14:textId="77777777" w:rsidR="00034D96" w:rsidRPr="008F653F" w:rsidRDefault="00034D96" w:rsidP="002F36DD">
            <w:pPr>
              <w:spacing w:after="0" w:line="240" w:lineRule="auto"/>
              <w:ind w:left="29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  <w:r w:rsidRPr="008F653F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>Адрес: 129226, г. Москва, 2-й Сельскохозяйственный проезд, д. 4, корп. 1.</w:t>
            </w:r>
          </w:p>
          <w:p w14:paraId="1C7BD788" w14:textId="77777777" w:rsidR="00034D96" w:rsidRPr="008F653F" w:rsidRDefault="00034D96" w:rsidP="002F36DD">
            <w:pPr>
              <w:spacing w:after="0" w:line="240" w:lineRule="auto"/>
              <w:ind w:left="29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  <w:r w:rsidRPr="008F653F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>ИНН: 7717043346, ОГРН: 1027700141996, сайт: http://mgpu.ru</w:t>
            </w:r>
          </w:p>
        </w:tc>
      </w:tr>
    </w:tbl>
    <w:p w14:paraId="13586052" w14:textId="77777777" w:rsidR="00034D96" w:rsidRPr="008F653F" w:rsidRDefault="00034D96" w:rsidP="00034D96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4073DB3E" w14:textId="77777777" w:rsidR="00034D96" w:rsidRPr="008F653F" w:rsidRDefault="00034D96" w:rsidP="00034D96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>Согласие предоставляется в отношении следующих персональных данных, целей и способов их обработки, ставших известными Оператору:</w:t>
      </w:r>
    </w:p>
    <w:tbl>
      <w:tblPr>
        <w:tblW w:w="102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230"/>
        <w:gridCol w:w="4961"/>
        <w:gridCol w:w="1843"/>
        <w:gridCol w:w="1250"/>
      </w:tblGrid>
      <w:tr w:rsidR="00034D96" w:rsidRPr="008F653F" w14:paraId="440E9FB7" w14:textId="77777777" w:rsidTr="005E236C">
        <w:trPr>
          <w:trHeight w:val="720"/>
        </w:trPr>
        <w:tc>
          <w:tcPr>
            <w:tcW w:w="2230" w:type="dxa"/>
          </w:tcPr>
          <w:p w14:paraId="37AEAEDE" w14:textId="77777777" w:rsidR="00034D96" w:rsidRPr="008F653F" w:rsidRDefault="00034D96" w:rsidP="000E7622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  <w:r w:rsidRPr="008F653F">
              <w:rPr>
                <w:rFonts w:ascii="Times New Roman" w:eastAsia="Times New Roman" w:hAnsi="Times New Roman"/>
                <w:b/>
                <w:sz w:val="20"/>
                <w:szCs w:val="20"/>
                <w:lang w:eastAsia="zh-CN" w:bidi="hi-IN"/>
              </w:rPr>
              <w:lastRenderedPageBreak/>
              <w:t xml:space="preserve">Объем (перечень) обрабатываемых персональных данных </w:t>
            </w:r>
          </w:p>
        </w:tc>
        <w:tc>
          <w:tcPr>
            <w:tcW w:w="4961" w:type="dxa"/>
          </w:tcPr>
          <w:p w14:paraId="43775037" w14:textId="77777777" w:rsidR="00034D96" w:rsidRPr="008F653F" w:rsidRDefault="00034D96" w:rsidP="000E7622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  <w:r w:rsidRPr="008F653F">
              <w:rPr>
                <w:rFonts w:ascii="Times New Roman" w:eastAsia="Times New Roman" w:hAnsi="Times New Roman"/>
                <w:b/>
                <w:sz w:val="20"/>
                <w:szCs w:val="20"/>
                <w:lang w:eastAsia="zh-CN" w:bidi="hi-IN"/>
              </w:rPr>
              <w:t xml:space="preserve">Цель обработки персональных данных </w:t>
            </w:r>
          </w:p>
        </w:tc>
        <w:tc>
          <w:tcPr>
            <w:tcW w:w="1843" w:type="dxa"/>
          </w:tcPr>
          <w:p w14:paraId="534D3874" w14:textId="77777777" w:rsidR="00034D96" w:rsidRPr="008F653F" w:rsidRDefault="00034D96" w:rsidP="000E7622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  <w:r w:rsidRPr="008F653F">
              <w:rPr>
                <w:rFonts w:ascii="Times New Roman" w:eastAsia="Times New Roman" w:hAnsi="Times New Roman"/>
                <w:b/>
                <w:sz w:val="20"/>
                <w:szCs w:val="20"/>
                <w:lang w:eastAsia="zh-CN" w:bidi="hi-IN"/>
              </w:rPr>
              <w:t>Перечень действий с персональными данными</w:t>
            </w:r>
          </w:p>
        </w:tc>
        <w:tc>
          <w:tcPr>
            <w:tcW w:w="1250" w:type="dxa"/>
          </w:tcPr>
          <w:p w14:paraId="547B9840" w14:textId="77777777" w:rsidR="00034D96" w:rsidRPr="008F653F" w:rsidRDefault="00034D96" w:rsidP="000E7622">
            <w:pPr>
              <w:keepNext/>
              <w:spacing w:after="0" w:line="240" w:lineRule="auto"/>
              <w:ind w:right="47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  <w:r w:rsidRPr="008F653F">
              <w:rPr>
                <w:rFonts w:ascii="Times New Roman" w:eastAsia="Times New Roman" w:hAnsi="Times New Roman"/>
                <w:b/>
                <w:sz w:val="20"/>
                <w:szCs w:val="20"/>
                <w:lang w:eastAsia="zh-CN" w:bidi="hi-IN"/>
              </w:rPr>
              <w:t xml:space="preserve">Подпись, </w:t>
            </w:r>
          </w:p>
          <w:p w14:paraId="248CAE7C" w14:textId="77777777" w:rsidR="00034D96" w:rsidRPr="008F653F" w:rsidRDefault="00034D96" w:rsidP="000E7622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  <w:r w:rsidRPr="008F653F">
              <w:rPr>
                <w:rFonts w:ascii="Times New Roman" w:eastAsia="Times New Roman" w:hAnsi="Times New Roman"/>
                <w:b/>
                <w:sz w:val="20"/>
                <w:szCs w:val="20"/>
                <w:lang w:eastAsia="zh-CN" w:bidi="hi-IN"/>
              </w:rPr>
              <w:t xml:space="preserve">подтверждающая согласие </w:t>
            </w:r>
          </w:p>
        </w:tc>
      </w:tr>
      <w:tr w:rsidR="00034D96" w:rsidRPr="008F653F" w14:paraId="1968F159" w14:textId="77777777" w:rsidTr="005E236C">
        <w:trPr>
          <w:trHeight w:val="3709"/>
        </w:trPr>
        <w:tc>
          <w:tcPr>
            <w:tcW w:w="2230" w:type="dxa"/>
          </w:tcPr>
          <w:p w14:paraId="00121310" w14:textId="77777777" w:rsidR="00034D96" w:rsidRPr="008F653F" w:rsidRDefault="00034D96" w:rsidP="002F36DD">
            <w:pPr>
              <w:spacing w:after="0" w:line="240" w:lineRule="auto"/>
              <w:ind w:right="177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  <w:r w:rsidRPr="008F653F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>1. фамилия, имя, отчество,</w:t>
            </w:r>
          </w:p>
          <w:p w14:paraId="50720FA6" w14:textId="77777777" w:rsidR="00034D96" w:rsidRPr="008F653F" w:rsidRDefault="00034D96" w:rsidP="000E7622">
            <w:pPr>
              <w:spacing w:after="0" w:line="240" w:lineRule="auto"/>
              <w:ind w:right="177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  <w:r w:rsidRPr="008F653F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 xml:space="preserve">2. сведения о документе, удостоверяющем личность, </w:t>
            </w:r>
          </w:p>
          <w:p w14:paraId="42CF2E0B" w14:textId="77777777" w:rsidR="00034D96" w:rsidRPr="008F653F" w:rsidRDefault="00F147AF" w:rsidP="002F36DD">
            <w:pPr>
              <w:spacing w:after="0" w:line="240" w:lineRule="auto"/>
              <w:ind w:right="98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>3</w:t>
            </w:r>
            <w:r w:rsidR="00034D96" w:rsidRPr="008F653F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>. сведения об образовании с указанием наименования образовательной организации,</w:t>
            </w:r>
          </w:p>
          <w:p w14:paraId="21264233" w14:textId="77777777" w:rsidR="00034D96" w:rsidRPr="008F653F" w:rsidRDefault="00F147AF" w:rsidP="002F36DD">
            <w:pPr>
              <w:spacing w:after="0" w:line="240" w:lineRule="auto"/>
              <w:ind w:right="218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>4</w:t>
            </w:r>
            <w:r w:rsidR="00034D96" w:rsidRPr="008F653F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>. адрес электронной почты,</w:t>
            </w:r>
          </w:p>
          <w:p w14:paraId="53C66F13" w14:textId="77777777" w:rsidR="00034D96" w:rsidRPr="008F653F" w:rsidRDefault="00F147AF" w:rsidP="002F36DD">
            <w:pPr>
              <w:spacing w:after="0" w:line="240" w:lineRule="auto"/>
              <w:ind w:right="221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>5</w:t>
            </w:r>
            <w:r w:rsidR="00034D96" w:rsidRPr="008F653F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 xml:space="preserve">. фото и видеоизображение </w:t>
            </w:r>
          </w:p>
          <w:p w14:paraId="7EA00FDA" w14:textId="77777777" w:rsidR="00034D96" w:rsidRPr="008F653F" w:rsidRDefault="00034D96" w:rsidP="000E76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  <w:r w:rsidRPr="008F653F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 xml:space="preserve">Субъекта </w:t>
            </w:r>
            <w:proofErr w:type="spellStart"/>
            <w:r w:rsidRPr="008F653F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>ПДн</w:t>
            </w:r>
            <w:proofErr w:type="spellEnd"/>
          </w:p>
        </w:tc>
        <w:tc>
          <w:tcPr>
            <w:tcW w:w="4961" w:type="dxa"/>
          </w:tcPr>
          <w:p w14:paraId="5D8D2A3C" w14:textId="77777777" w:rsidR="00034D96" w:rsidRPr="008F653F" w:rsidRDefault="00034D96" w:rsidP="002F36DD">
            <w:pPr>
              <w:spacing w:after="0" w:line="240" w:lineRule="auto"/>
              <w:ind w:right="52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  <w:r w:rsidRPr="008F653F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 xml:space="preserve">Обеспечение организации и проведения Оператором и с его участием </w:t>
            </w:r>
            <w:r w:rsidR="0023149B" w:rsidRPr="0023149B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>Конкурс</w:t>
            </w:r>
            <w:r w:rsidR="00980C29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>а</w:t>
            </w:r>
            <w:r w:rsidR="0023149B" w:rsidRPr="0023149B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 xml:space="preserve"> «Всероссийский изобразительный диктант «Моя страна – моя история» Государственного автономного образовательного учреждения высшего образования города Москвы «Московский городской педагогический университет»</w:t>
            </w:r>
            <w:r w:rsidR="0023149B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 xml:space="preserve"> </w:t>
            </w:r>
            <w:r w:rsidR="00412BBD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 xml:space="preserve">(далее – Конкурс) </w:t>
            </w:r>
            <w:r w:rsidRPr="008F653F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 xml:space="preserve">(включая их фото/видеозапись): идентификация личности Субъекта </w:t>
            </w:r>
            <w:proofErr w:type="spellStart"/>
            <w:r w:rsidRPr="008F653F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>ПДн</w:t>
            </w:r>
            <w:proofErr w:type="spellEnd"/>
            <w:r w:rsidRPr="008F653F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 xml:space="preserve">; </w:t>
            </w:r>
          </w:p>
          <w:p w14:paraId="0B9A2C5F" w14:textId="77777777" w:rsidR="005C6957" w:rsidRDefault="00034D96" w:rsidP="005C6957">
            <w:pPr>
              <w:spacing w:after="0" w:line="240" w:lineRule="auto"/>
              <w:ind w:right="52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  <w:r w:rsidRPr="008F653F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>аккумуляция сведений о лицах, взаимодействующих с Оператором, и последующее архивное хранение таких сведений (включая аккаунты и электронные документы, данные как части баз данных) в информационных системах, а также передача таких сведений для организации иных сопутствующих мероприятий</w:t>
            </w:r>
            <w:r w:rsidR="005C6957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>;</w:t>
            </w:r>
          </w:p>
          <w:p w14:paraId="34A4F38E" w14:textId="77777777" w:rsidR="00034D96" w:rsidRPr="008F653F" w:rsidRDefault="005C6957" w:rsidP="005C6957">
            <w:pPr>
              <w:spacing w:after="0" w:line="240" w:lineRule="auto"/>
              <w:ind w:right="52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>передача сведение</w:t>
            </w:r>
            <w:r w:rsidR="0044388B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 xml:space="preserve"> в </w:t>
            </w:r>
            <w:r w:rsidR="0044388B" w:rsidRPr="00660676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 xml:space="preserve">государственный информационный ресурс о лицах, проявивших выдающиеся </w:t>
            </w:r>
            <w:proofErr w:type="gramStart"/>
            <w:r w:rsidR="0044388B" w:rsidRPr="00660676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>способности</w:t>
            </w:r>
            <w:r w:rsidR="0044388B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 xml:space="preserve">  </w:t>
            </w:r>
            <w:r w:rsidR="0044388B" w:rsidRPr="0018719B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>https://</w:t>
            </w:r>
            <w:r w:rsidR="0044388B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>талантыроссии.рф/</w:t>
            </w:r>
            <w:proofErr w:type="gramEnd"/>
          </w:p>
        </w:tc>
        <w:tc>
          <w:tcPr>
            <w:tcW w:w="1843" w:type="dxa"/>
          </w:tcPr>
          <w:p w14:paraId="37206D85" w14:textId="77777777" w:rsidR="00034D96" w:rsidRPr="008F653F" w:rsidRDefault="00034D96" w:rsidP="002F36DD">
            <w:pPr>
              <w:tabs>
                <w:tab w:val="left" w:pos="336"/>
              </w:tabs>
              <w:spacing w:after="0" w:line="240" w:lineRule="auto"/>
              <w:ind w:left="33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  <w:r w:rsidRPr="008F653F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 xml:space="preserve">1. сбор, </w:t>
            </w:r>
          </w:p>
          <w:p w14:paraId="72166679" w14:textId="77777777" w:rsidR="00034D96" w:rsidRPr="008F653F" w:rsidRDefault="00034D96" w:rsidP="002F36DD">
            <w:pPr>
              <w:tabs>
                <w:tab w:val="left" w:pos="336"/>
              </w:tabs>
              <w:spacing w:after="0" w:line="240" w:lineRule="auto"/>
              <w:ind w:left="33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  <w:r w:rsidRPr="008F653F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 xml:space="preserve">2. запись, </w:t>
            </w:r>
          </w:p>
          <w:p w14:paraId="60662405" w14:textId="77777777" w:rsidR="00034D96" w:rsidRPr="008F653F" w:rsidRDefault="00034D96" w:rsidP="002F36DD">
            <w:pPr>
              <w:tabs>
                <w:tab w:val="left" w:pos="336"/>
              </w:tabs>
              <w:spacing w:after="0" w:line="240" w:lineRule="auto"/>
              <w:ind w:left="33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  <w:r w:rsidRPr="008F653F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 xml:space="preserve">3. систематизация, </w:t>
            </w:r>
          </w:p>
          <w:p w14:paraId="4980BB98" w14:textId="77777777" w:rsidR="00034D96" w:rsidRPr="008F653F" w:rsidRDefault="00034D96" w:rsidP="002F36DD">
            <w:pPr>
              <w:tabs>
                <w:tab w:val="left" w:pos="336"/>
              </w:tabs>
              <w:spacing w:after="0" w:line="240" w:lineRule="auto"/>
              <w:ind w:left="33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  <w:r w:rsidRPr="008F653F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 xml:space="preserve">4. накопление, </w:t>
            </w:r>
          </w:p>
          <w:p w14:paraId="6AA97FA5" w14:textId="77777777" w:rsidR="00034D96" w:rsidRPr="008F653F" w:rsidRDefault="00034D96" w:rsidP="002F36DD">
            <w:pPr>
              <w:tabs>
                <w:tab w:val="left" w:pos="336"/>
              </w:tabs>
              <w:spacing w:after="0" w:line="240" w:lineRule="auto"/>
              <w:ind w:left="33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  <w:r w:rsidRPr="008F653F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 xml:space="preserve">5. хранение, </w:t>
            </w:r>
          </w:p>
          <w:p w14:paraId="0392DD73" w14:textId="77777777" w:rsidR="00034D96" w:rsidRPr="008F653F" w:rsidRDefault="00034D96" w:rsidP="002F36DD">
            <w:pPr>
              <w:tabs>
                <w:tab w:val="left" w:pos="336"/>
              </w:tabs>
              <w:spacing w:after="0" w:line="240" w:lineRule="auto"/>
              <w:ind w:left="33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  <w:r w:rsidRPr="008F653F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 xml:space="preserve">6. уточнение (обновление, изменение), </w:t>
            </w:r>
          </w:p>
          <w:p w14:paraId="34462599" w14:textId="77777777" w:rsidR="00034D96" w:rsidRPr="008F653F" w:rsidRDefault="00034D96" w:rsidP="002F36DD">
            <w:pPr>
              <w:tabs>
                <w:tab w:val="left" w:pos="336"/>
              </w:tabs>
              <w:spacing w:after="0" w:line="240" w:lineRule="auto"/>
              <w:ind w:left="33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  <w:r w:rsidRPr="008F653F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>7. извлечение,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 xml:space="preserve"> </w:t>
            </w:r>
          </w:p>
          <w:p w14:paraId="021D277E" w14:textId="77777777" w:rsidR="00034D96" w:rsidRPr="008F653F" w:rsidRDefault="00034D96" w:rsidP="00F078C9">
            <w:pPr>
              <w:tabs>
                <w:tab w:val="left" w:pos="336"/>
              </w:tabs>
              <w:spacing w:after="0" w:line="240" w:lineRule="auto"/>
              <w:ind w:left="33" w:right="126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  <w:r w:rsidRPr="008F653F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 xml:space="preserve">8. использование, </w:t>
            </w:r>
          </w:p>
          <w:p w14:paraId="3380B623" w14:textId="77777777" w:rsidR="00034D96" w:rsidRPr="008F653F" w:rsidRDefault="00F147AF" w:rsidP="002F36DD">
            <w:pPr>
              <w:tabs>
                <w:tab w:val="left" w:pos="336"/>
              </w:tabs>
              <w:spacing w:after="0" w:line="240" w:lineRule="auto"/>
              <w:ind w:left="33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>9</w:t>
            </w:r>
            <w:r w:rsidR="00034D96" w:rsidRPr="008F653F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 xml:space="preserve">. обезличивание, </w:t>
            </w:r>
          </w:p>
          <w:p w14:paraId="6BD81A61" w14:textId="77777777" w:rsidR="00034D96" w:rsidRPr="008F653F" w:rsidRDefault="00034D96" w:rsidP="002F36DD">
            <w:pPr>
              <w:tabs>
                <w:tab w:val="left" w:pos="336"/>
              </w:tabs>
              <w:spacing w:after="0" w:line="240" w:lineRule="auto"/>
              <w:ind w:left="33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  <w:r w:rsidRPr="008F653F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>1</w:t>
            </w:r>
            <w:r w:rsidR="00F147AF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>0</w:t>
            </w:r>
            <w:r w:rsidRPr="008F653F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>. блокирование,</w:t>
            </w:r>
          </w:p>
          <w:p w14:paraId="5C78FEE3" w14:textId="77777777" w:rsidR="00034D96" w:rsidRPr="008F653F" w:rsidRDefault="00034D96" w:rsidP="002F36DD">
            <w:pPr>
              <w:tabs>
                <w:tab w:val="left" w:pos="336"/>
              </w:tabs>
              <w:spacing w:after="0" w:line="240" w:lineRule="auto"/>
              <w:ind w:left="33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  <w:r w:rsidRPr="008F653F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>1</w:t>
            </w:r>
            <w:r w:rsidR="00F147AF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>1</w:t>
            </w:r>
            <w:r w:rsidRPr="008F653F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>. удаление, уничтожение персональных данных</w:t>
            </w:r>
          </w:p>
        </w:tc>
        <w:tc>
          <w:tcPr>
            <w:tcW w:w="1250" w:type="dxa"/>
          </w:tcPr>
          <w:p w14:paraId="28D729DA" w14:textId="77777777" w:rsidR="00034D96" w:rsidRPr="008F653F" w:rsidRDefault="00034D96" w:rsidP="002F36DD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</w:p>
          <w:p w14:paraId="616D4C70" w14:textId="77777777" w:rsidR="00034D96" w:rsidRPr="008F653F" w:rsidRDefault="00034D96" w:rsidP="002F36DD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</w:p>
          <w:p w14:paraId="391A4007" w14:textId="77777777" w:rsidR="00034D96" w:rsidRPr="008F653F" w:rsidRDefault="00034D96" w:rsidP="002F36DD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</w:p>
          <w:p w14:paraId="3F171021" w14:textId="77777777" w:rsidR="00034D96" w:rsidRPr="008F653F" w:rsidRDefault="00034D96" w:rsidP="002F36DD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</w:p>
          <w:p w14:paraId="72D295AE" w14:textId="77777777" w:rsidR="00034D96" w:rsidRPr="008F653F" w:rsidRDefault="00034D96" w:rsidP="002F36DD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</w:p>
          <w:p w14:paraId="13C5304C" w14:textId="77777777" w:rsidR="00034D96" w:rsidRPr="008F653F" w:rsidRDefault="00034D96" w:rsidP="002F36DD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</w:p>
          <w:p w14:paraId="0EDA7F4C" w14:textId="77777777" w:rsidR="00034D96" w:rsidRPr="008F653F" w:rsidRDefault="00034D96" w:rsidP="002F36DD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</w:p>
          <w:p w14:paraId="6F52361D" w14:textId="77777777" w:rsidR="00034D96" w:rsidRPr="008F653F" w:rsidRDefault="00034D96" w:rsidP="002F36DD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</w:p>
          <w:p w14:paraId="3FF2D685" w14:textId="77777777" w:rsidR="00034D96" w:rsidRPr="008F653F" w:rsidRDefault="00034D96" w:rsidP="002F36DD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</w:p>
          <w:p w14:paraId="621C7A04" w14:textId="77777777" w:rsidR="00034D96" w:rsidRPr="008F653F" w:rsidRDefault="00034D96" w:rsidP="002F36DD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</w:p>
          <w:p w14:paraId="7981D327" w14:textId="77777777" w:rsidR="00034D96" w:rsidRPr="008F653F" w:rsidRDefault="00034D96" w:rsidP="002F36DD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</w:p>
          <w:p w14:paraId="048E67FF" w14:textId="77777777" w:rsidR="00034D96" w:rsidRPr="008F653F" w:rsidRDefault="00034D96" w:rsidP="002F36DD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</w:p>
          <w:p w14:paraId="6638599B" w14:textId="77777777" w:rsidR="00034D96" w:rsidRPr="008F653F" w:rsidRDefault="00034D96" w:rsidP="002F36DD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</w:p>
          <w:p w14:paraId="1AD28373" w14:textId="77777777" w:rsidR="00034D96" w:rsidRPr="008F653F" w:rsidRDefault="00034D96" w:rsidP="002F36DD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</w:p>
          <w:p w14:paraId="19099B16" w14:textId="77777777" w:rsidR="00034D96" w:rsidRPr="008F653F" w:rsidRDefault="00034D96" w:rsidP="002F36DD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</w:p>
          <w:p w14:paraId="208F5956" w14:textId="77777777" w:rsidR="00034D96" w:rsidRPr="008F653F" w:rsidRDefault="00034D96" w:rsidP="002F36DD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</w:p>
          <w:p w14:paraId="3662F084" w14:textId="0415516F" w:rsidR="00034D96" w:rsidRPr="008F653F" w:rsidRDefault="00034D96" w:rsidP="002F36DD">
            <w:pPr>
              <w:spacing w:after="0" w:line="240" w:lineRule="auto"/>
              <w:ind w:left="173" w:right="172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  <w:r w:rsidRPr="008F653F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>______</w:t>
            </w:r>
          </w:p>
          <w:p w14:paraId="0CB1BB3E" w14:textId="77777777" w:rsidR="00034D96" w:rsidRPr="008F653F" w:rsidRDefault="00034D96" w:rsidP="002F36DD">
            <w:pPr>
              <w:spacing w:after="0" w:line="240" w:lineRule="auto"/>
              <w:ind w:left="173" w:right="172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zh-CN" w:bidi="hi-IN"/>
              </w:rPr>
            </w:pPr>
            <w:r w:rsidRPr="008F653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zh-CN" w:bidi="hi-IN"/>
              </w:rPr>
              <w:t>подпись</w:t>
            </w:r>
          </w:p>
        </w:tc>
      </w:tr>
    </w:tbl>
    <w:p w14:paraId="69FFA32B" w14:textId="77777777" w:rsidR="00034D96" w:rsidRPr="008F653F" w:rsidRDefault="00034D96" w:rsidP="00034D96">
      <w:pPr>
        <w:spacing w:after="0" w:line="240" w:lineRule="auto"/>
        <w:ind w:left="-15" w:right="-6" w:firstLine="735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Обработка персональных данных может осуществляться как автоматизированная, так и без использования средств автоматизации. </w:t>
      </w:r>
    </w:p>
    <w:p w14:paraId="0F239F89" w14:textId="77777777" w:rsidR="00034D96" w:rsidRPr="008F653F" w:rsidRDefault="00034D96" w:rsidP="00034D96">
      <w:pPr>
        <w:spacing w:after="0" w:line="240" w:lineRule="auto"/>
        <w:ind w:left="-15" w:right="-6" w:firstLine="735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Срок действия Согласия с момента его предоставления: 5 лет. Такой срок не ограничивает Оператора в вопросах организации архивного хранения документов, содержащих персональные данные, в электронной (цифровой) форме, в порядке, предусмотренном законодательством Российской Федерации. </w:t>
      </w:r>
    </w:p>
    <w:p w14:paraId="64AC085C" w14:textId="77777777" w:rsidR="00034D96" w:rsidRPr="008F653F" w:rsidRDefault="00034D96" w:rsidP="00034D96">
      <w:pPr>
        <w:spacing w:after="0" w:line="240" w:lineRule="auto"/>
        <w:ind w:left="-15" w:right="-6" w:firstLine="698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Согласие может быть отозвано в случае нарушения правил обработки </w:t>
      </w:r>
      <w:proofErr w:type="spellStart"/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>ПДн</w:t>
      </w:r>
      <w:proofErr w:type="spellEnd"/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 и в иных случаях, предусмотренных Федеральным законом от 27 июля 2006 г. № 152-ФЗ «О персональных данных», путем представления Оператору письменного заявления</w:t>
      </w:r>
      <w:r w:rsidR="00F078C9">
        <w:rPr>
          <w:rFonts w:ascii="Times New Roman" w:eastAsia="Times New Roman" w:hAnsi="Times New Roman"/>
          <w:sz w:val="20"/>
          <w:szCs w:val="20"/>
          <w:lang w:eastAsia="zh-CN" w:bidi="hi-IN"/>
        </w:rPr>
        <w:t>,</w:t>
      </w:r>
      <w:r w:rsidR="00F078C9" w:rsidRPr="00F078C9">
        <w:t xml:space="preserve"> </w:t>
      </w:r>
      <w:r w:rsidR="00F078C9" w:rsidRPr="00F078C9">
        <w:rPr>
          <w:rFonts w:ascii="Times New Roman" w:eastAsia="Times New Roman" w:hAnsi="Times New Roman"/>
          <w:sz w:val="20"/>
          <w:szCs w:val="20"/>
          <w:lang w:eastAsia="zh-CN" w:bidi="hi-IN"/>
        </w:rPr>
        <w:t>направленному по адресу г. Москва, 2-й Сельскохозяйственный проезд, д. 4, корп. 1</w:t>
      </w:r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>.</w:t>
      </w:r>
    </w:p>
    <w:p w14:paraId="36C9971A" w14:textId="77777777" w:rsidR="00034D96" w:rsidRPr="008F653F" w:rsidRDefault="00034D96" w:rsidP="00034D96">
      <w:pPr>
        <w:spacing w:after="0" w:line="240" w:lineRule="auto"/>
        <w:ind w:firstLine="683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Даю согласие Оператору на использование изображения Субъекта </w:t>
      </w:r>
      <w:proofErr w:type="spellStart"/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>ПДн</w:t>
      </w:r>
      <w:proofErr w:type="spellEnd"/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 по смыслу статьи 152.1 Гражданского кодекса Российской Федерации в целях организации и проведения Оператором или с его участием </w:t>
      </w:r>
      <w:r w:rsidR="00A45B1B">
        <w:rPr>
          <w:rFonts w:ascii="Times New Roman" w:eastAsia="Times New Roman" w:hAnsi="Times New Roman"/>
          <w:sz w:val="20"/>
          <w:szCs w:val="20"/>
          <w:lang w:eastAsia="zh-CN" w:bidi="hi-IN"/>
        </w:rPr>
        <w:t>Конкурс</w:t>
      </w:r>
      <w:r w:rsidR="0023149B">
        <w:rPr>
          <w:rFonts w:ascii="Times New Roman" w:eastAsia="Times New Roman" w:hAnsi="Times New Roman"/>
          <w:sz w:val="20"/>
          <w:szCs w:val="20"/>
          <w:lang w:eastAsia="zh-CN" w:bidi="hi-IN"/>
        </w:rPr>
        <w:t>а</w:t>
      </w:r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 и иных сопутствующих мероприятий. Даю согласие Государственному автономному образовательному учреждению высшего образования города Москвы «Московский городской педагогический университет» на использование им результатов работ, полученных в рамках </w:t>
      </w:r>
      <w:r w:rsidR="00A45B1B">
        <w:rPr>
          <w:rFonts w:ascii="Times New Roman" w:eastAsia="Times New Roman" w:hAnsi="Times New Roman"/>
          <w:sz w:val="20"/>
          <w:szCs w:val="20"/>
          <w:lang w:eastAsia="zh-CN" w:bidi="hi-IN"/>
        </w:rPr>
        <w:t>Конкурса</w:t>
      </w:r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, которым предоставляется правовая охрана как результатам интеллектуальной деятельности, на территории всего мира, с указанием или без указания Субъекта </w:t>
      </w:r>
      <w:proofErr w:type="spellStart"/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>ПДн</w:t>
      </w:r>
      <w:proofErr w:type="spellEnd"/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 в качестве их автора и возможностью внесения в них изменений, сокращений и дополнений, следующими способами: воспроизведение; доведение до всеобщего сведения, в том числе путем размещения в сети Интернет; включение в составные и иные произведения, в том числе электронные базы данных; перевод или другая переработка. Согласие на использование результатов работ действительно в течение всего срока действия исключительного права на результат работ. Предоставление согласия на использование результатов работ Субъекта </w:t>
      </w:r>
      <w:proofErr w:type="spellStart"/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>ПДн</w:t>
      </w:r>
      <w:proofErr w:type="spellEnd"/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 не приводит к возникновению у Государственного автономного образовательного учреждения высшего образования города Москвы «Московский городской педагогический университет» встречных обязательств, в том числе денежных, и обязательств по предоставлению отчетов об использовании.</w:t>
      </w:r>
    </w:p>
    <w:p w14:paraId="6EB68693" w14:textId="77777777" w:rsidR="00034D96" w:rsidRPr="008F653F" w:rsidRDefault="00034D96" w:rsidP="00034D96">
      <w:pPr>
        <w:spacing w:after="0" w:line="240" w:lineRule="auto"/>
        <w:ind w:left="-15" w:right="-6" w:firstLine="698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При подписании настоящего согласия Субъекту </w:t>
      </w:r>
      <w:proofErr w:type="spellStart"/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>ПДн</w:t>
      </w:r>
      <w:proofErr w:type="spellEnd"/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 разъяснено, что отзыв согласия может сделать невозможным возобновление обработки персональных данных и их подтверждение.</w:t>
      </w:r>
    </w:p>
    <w:p w14:paraId="6B55B634" w14:textId="77777777" w:rsidR="00034D96" w:rsidRPr="008F653F" w:rsidRDefault="00034D96" w:rsidP="00034D96">
      <w:pPr>
        <w:spacing w:after="0" w:line="240" w:lineRule="auto"/>
        <w:ind w:left="-15" w:right="-6" w:firstLine="582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>Я подтверждаю, что, давая настоящее Согласие, я действую по своей воле и в своих интересах/интересах моего ребенка (подопечного), законным представителем которого я являюсь</w:t>
      </w:r>
      <w:r w:rsidRPr="008F653F">
        <w:rPr>
          <w:rFonts w:ascii="Times New Roman" w:eastAsia="Times New Roman" w:hAnsi="Times New Roman"/>
          <w:sz w:val="20"/>
          <w:szCs w:val="20"/>
          <w:vertAlign w:val="superscript"/>
          <w:lang w:eastAsia="zh-CN" w:bidi="hi-IN"/>
        </w:rPr>
        <w:footnoteReference w:id="3"/>
      </w:r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. </w:t>
      </w:r>
    </w:p>
    <w:p w14:paraId="523BCC05" w14:textId="77777777" w:rsidR="00034D96" w:rsidRPr="008F653F" w:rsidRDefault="00034D96" w:rsidP="00034D96">
      <w:pPr>
        <w:spacing w:after="0" w:line="240" w:lineRule="auto"/>
        <w:ind w:left="-15" w:right="-6" w:firstLine="582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5B0EC1A5" w14:textId="77777777" w:rsidR="00034D96" w:rsidRPr="008F653F" w:rsidRDefault="00034D96" w:rsidP="00034D96">
      <w:pPr>
        <w:spacing w:after="0" w:line="240" w:lineRule="auto"/>
        <w:ind w:left="-15" w:right="-6" w:firstLine="582"/>
        <w:jc w:val="both"/>
        <w:rPr>
          <w:rFonts w:ascii="Times New Roman" w:eastAsia="Times New Roman" w:hAnsi="Times New Roman"/>
          <w:sz w:val="4"/>
          <w:szCs w:val="4"/>
          <w:lang w:eastAsia="zh-CN" w:bidi="hi-IN"/>
        </w:rPr>
      </w:pPr>
    </w:p>
    <w:p w14:paraId="6027AB02" w14:textId="77777777" w:rsidR="00034D96" w:rsidRPr="008F653F" w:rsidRDefault="00034D96" w:rsidP="009A734F">
      <w:pPr>
        <w:spacing w:after="0" w:line="240" w:lineRule="auto"/>
        <w:ind w:right="-6" w:firstLine="698"/>
        <w:jc w:val="both"/>
        <w:rPr>
          <w:rFonts w:ascii="Times New Roman" w:eastAsia="Times New Roman" w:hAnsi="Times New Roman"/>
          <w:sz w:val="16"/>
          <w:szCs w:val="16"/>
          <w:lang w:eastAsia="zh-CN" w:bidi="hi-IN"/>
        </w:rPr>
      </w:pPr>
      <w:r w:rsidRPr="008F653F">
        <w:rPr>
          <w:rFonts w:ascii="Times New Roman" w:eastAsia="Times New Roman" w:hAnsi="Times New Roman"/>
          <w:sz w:val="16"/>
          <w:szCs w:val="16"/>
          <w:lang w:eastAsia="zh-CN" w:bidi="hi-IN"/>
        </w:rPr>
        <w:t>___________________________________________________</w:t>
      </w:r>
      <w:r w:rsidR="009A734F">
        <w:rPr>
          <w:rFonts w:ascii="Times New Roman" w:eastAsia="Times New Roman" w:hAnsi="Times New Roman"/>
          <w:sz w:val="16"/>
          <w:szCs w:val="16"/>
          <w:lang w:eastAsia="zh-CN" w:bidi="hi-IN"/>
        </w:rPr>
        <w:t xml:space="preserve">             </w:t>
      </w:r>
      <w:r>
        <w:rPr>
          <w:rFonts w:ascii="Times New Roman" w:eastAsia="Times New Roman" w:hAnsi="Times New Roman"/>
          <w:sz w:val="16"/>
          <w:szCs w:val="16"/>
          <w:lang w:eastAsia="zh-CN" w:bidi="hi-IN"/>
        </w:rPr>
        <w:t xml:space="preserve"> </w:t>
      </w:r>
      <w:r w:rsidRPr="008F653F">
        <w:rPr>
          <w:rFonts w:ascii="Times New Roman" w:eastAsia="Times New Roman" w:hAnsi="Times New Roman"/>
          <w:sz w:val="16"/>
          <w:szCs w:val="16"/>
          <w:lang w:eastAsia="zh-CN" w:bidi="hi-IN"/>
        </w:rPr>
        <w:t>_____________________</w:t>
      </w:r>
      <w:r>
        <w:rPr>
          <w:rFonts w:ascii="Times New Roman" w:eastAsia="Times New Roman" w:hAnsi="Times New Roman"/>
          <w:sz w:val="16"/>
          <w:szCs w:val="16"/>
          <w:lang w:eastAsia="zh-CN" w:bidi="hi-IN"/>
        </w:rPr>
        <w:t xml:space="preserve"> </w:t>
      </w:r>
      <w:r w:rsidR="009A734F">
        <w:rPr>
          <w:rFonts w:ascii="Times New Roman" w:eastAsia="Times New Roman" w:hAnsi="Times New Roman"/>
          <w:sz w:val="16"/>
          <w:szCs w:val="16"/>
          <w:lang w:eastAsia="zh-CN" w:bidi="hi-IN"/>
        </w:rPr>
        <w:t xml:space="preserve">                   </w:t>
      </w:r>
      <w:r w:rsidRPr="008F653F">
        <w:rPr>
          <w:rFonts w:ascii="Times New Roman" w:eastAsia="Times New Roman" w:hAnsi="Times New Roman"/>
          <w:sz w:val="16"/>
          <w:szCs w:val="16"/>
          <w:lang w:eastAsia="zh-CN" w:bidi="hi-IN"/>
        </w:rPr>
        <w:t>___________________</w:t>
      </w:r>
    </w:p>
    <w:p w14:paraId="6CD86449" w14:textId="77777777" w:rsidR="00034D96" w:rsidRPr="008F653F" w:rsidRDefault="009A734F" w:rsidP="000E7622">
      <w:pPr>
        <w:spacing w:after="0" w:line="240" w:lineRule="auto"/>
        <w:ind w:left="720" w:right="-6" w:firstLine="720"/>
        <w:jc w:val="both"/>
        <w:rPr>
          <w:rFonts w:ascii="Times New Roman" w:eastAsia="Times New Roman" w:hAnsi="Times New Roman"/>
          <w:sz w:val="16"/>
          <w:szCs w:val="16"/>
          <w:lang w:eastAsia="zh-CN" w:bidi="hi-IN"/>
        </w:rPr>
      </w:pPr>
      <w:r>
        <w:rPr>
          <w:rFonts w:ascii="Times New Roman" w:eastAsia="Times New Roman" w:hAnsi="Times New Roman"/>
          <w:sz w:val="16"/>
          <w:szCs w:val="16"/>
          <w:lang w:eastAsia="zh-CN" w:bidi="hi-IN"/>
        </w:rPr>
        <w:t xml:space="preserve">                      </w:t>
      </w:r>
      <w:r w:rsidR="00034D96" w:rsidRPr="008F653F">
        <w:rPr>
          <w:rFonts w:ascii="Times New Roman" w:eastAsia="Times New Roman" w:hAnsi="Times New Roman"/>
          <w:sz w:val="16"/>
          <w:szCs w:val="16"/>
          <w:lang w:eastAsia="zh-CN" w:bidi="hi-IN"/>
        </w:rPr>
        <w:t xml:space="preserve">ФИО полностью </w:t>
      </w:r>
      <w:r w:rsidR="00034D96" w:rsidRPr="008F653F">
        <w:rPr>
          <w:rFonts w:ascii="Times New Roman" w:eastAsia="Times New Roman" w:hAnsi="Times New Roman"/>
          <w:sz w:val="16"/>
          <w:szCs w:val="16"/>
          <w:lang w:eastAsia="zh-CN" w:bidi="hi-IN"/>
        </w:rPr>
        <w:tab/>
      </w:r>
      <w:r w:rsidR="00034D96" w:rsidRPr="008F653F">
        <w:rPr>
          <w:rFonts w:ascii="Times New Roman" w:eastAsia="Times New Roman" w:hAnsi="Times New Roman"/>
          <w:sz w:val="16"/>
          <w:szCs w:val="16"/>
          <w:lang w:eastAsia="zh-CN" w:bidi="hi-IN"/>
        </w:rPr>
        <w:tab/>
      </w:r>
      <w:r w:rsidR="00034D96">
        <w:rPr>
          <w:rFonts w:ascii="Times New Roman" w:eastAsia="Times New Roman" w:hAnsi="Times New Roman"/>
          <w:sz w:val="16"/>
          <w:szCs w:val="16"/>
          <w:lang w:eastAsia="zh-CN" w:bidi="hi-IN"/>
        </w:rPr>
        <w:t xml:space="preserve">      </w:t>
      </w:r>
      <w:r>
        <w:rPr>
          <w:rFonts w:ascii="Times New Roman" w:eastAsia="Times New Roman" w:hAnsi="Times New Roman"/>
          <w:sz w:val="16"/>
          <w:szCs w:val="16"/>
          <w:lang w:eastAsia="zh-CN" w:bidi="hi-IN"/>
        </w:rPr>
        <w:t xml:space="preserve">                                     </w:t>
      </w:r>
      <w:r w:rsidR="00034D96" w:rsidRPr="008F653F">
        <w:rPr>
          <w:rFonts w:ascii="Times New Roman" w:eastAsia="Times New Roman" w:hAnsi="Times New Roman"/>
          <w:sz w:val="16"/>
          <w:szCs w:val="16"/>
          <w:lang w:eastAsia="zh-CN" w:bidi="hi-IN"/>
        </w:rPr>
        <w:t>Подпись</w:t>
      </w:r>
      <w:r w:rsidR="00034D96">
        <w:rPr>
          <w:rFonts w:ascii="Times New Roman" w:eastAsia="Times New Roman" w:hAnsi="Times New Roman"/>
          <w:sz w:val="16"/>
          <w:szCs w:val="16"/>
          <w:lang w:eastAsia="zh-CN" w:bidi="hi-IN"/>
        </w:rPr>
        <w:t xml:space="preserve">    </w:t>
      </w:r>
      <w:r>
        <w:rPr>
          <w:rFonts w:ascii="Times New Roman" w:eastAsia="Times New Roman" w:hAnsi="Times New Roman"/>
          <w:sz w:val="16"/>
          <w:szCs w:val="16"/>
          <w:lang w:eastAsia="zh-CN" w:bidi="hi-IN"/>
        </w:rPr>
        <w:t xml:space="preserve">                                           </w:t>
      </w:r>
      <w:r w:rsidR="00034D96" w:rsidRPr="008F653F">
        <w:rPr>
          <w:rFonts w:ascii="Times New Roman" w:eastAsia="Times New Roman" w:hAnsi="Times New Roman"/>
          <w:sz w:val="16"/>
          <w:szCs w:val="16"/>
          <w:lang w:eastAsia="zh-CN" w:bidi="hi-IN"/>
        </w:rPr>
        <w:t>Дата</w:t>
      </w:r>
    </w:p>
    <w:p w14:paraId="448C2853" w14:textId="77777777" w:rsidR="00034D96" w:rsidRPr="008F653F" w:rsidRDefault="00034D96" w:rsidP="00034D96">
      <w:pPr>
        <w:spacing w:after="0" w:line="240" w:lineRule="auto"/>
        <w:ind w:left="720" w:right="-6" w:firstLine="720"/>
        <w:rPr>
          <w:rFonts w:ascii="Times New Roman" w:eastAsia="Times New Roman" w:hAnsi="Times New Roman"/>
          <w:sz w:val="16"/>
          <w:szCs w:val="16"/>
          <w:lang w:eastAsia="zh-CN" w:bidi="hi-IN"/>
        </w:rPr>
      </w:pPr>
    </w:p>
    <w:p w14:paraId="4FF3CFE5" w14:textId="77777777" w:rsidR="00034D96" w:rsidRPr="008F653F" w:rsidRDefault="00034D96" w:rsidP="00034D96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18"/>
          <w:szCs w:val="18"/>
          <w:lang w:bidi="hi-IN"/>
        </w:rPr>
      </w:pPr>
      <w:r w:rsidRPr="008F653F">
        <w:rPr>
          <w:rFonts w:ascii="Times New Roman,Italic" w:eastAsia="Times New Roman" w:hAnsi="Times New Roman,Italic" w:hint="eastAsia"/>
          <w:i/>
          <w:iCs/>
          <w:sz w:val="18"/>
          <w:szCs w:val="18"/>
          <w:lang w:bidi="hi-IN"/>
        </w:rPr>
        <w:t>При</w:t>
      </w:r>
      <w:r w:rsidRPr="008F653F">
        <w:rPr>
          <w:rFonts w:ascii="Times New Roman,Italic" w:eastAsia="Times New Roman" w:hAnsi="Times New Roman,Italic"/>
          <w:i/>
          <w:iCs/>
          <w:sz w:val="18"/>
          <w:szCs w:val="18"/>
          <w:lang w:bidi="hi-IN"/>
        </w:rPr>
        <w:t xml:space="preserve"> </w:t>
      </w:r>
      <w:r w:rsidRPr="008F653F">
        <w:rPr>
          <w:rFonts w:ascii="Times New Roman,Italic" w:eastAsia="Times New Roman" w:hAnsi="Times New Roman,Italic" w:hint="eastAsia"/>
          <w:i/>
          <w:iCs/>
          <w:sz w:val="18"/>
          <w:szCs w:val="18"/>
          <w:lang w:bidi="hi-IN"/>
        </w:rPr>
        <w:t>заполнении</w:t>
      </w:r>
      <w:r w:rsidRPr="008F653F">
        <w:rPr>
          <w:rFonts w:ascii="Times New Roman,Italic" w:eastAsia="Times New Roman" w:hAnsi="Times New Roman,Italic"/>
          <w:i/>
          <w:iCs/>
          <w:sz w:val="18"/>
          <w:szCs w:val="18"/>
          <w:lang w:bidi="hi-IN"/>
        </w:rPr>
        <w:t xml:space="preserve"> согласия </w:t>
      </w:r>
      <w:r w:rsidRPr="008F653F">
        <w:rPr>
          <w:rFonts w:ascii="Times New Roman,Italic" w:eastAsia="Times New Roman" w:hAnsi="Times New Roman,Italic" w:hint="eastAsia"/>
          <w:i/>
          <w:iCs/>
          <w:sz w:val="18"/>
          <w:szCs w:val="18"/>
          <w:lang w:bidi="hi-IN"/>
        </w:rPr>
        <w:t>необходимо</w:t>
      </w:r>
      <w:r w:rsidRPr="008F653F">
        <w:rPr>
          <w:rFonts w:ascii="Times New Roman,Italic" w:eastAsia="Times New Roman" w:hAnsi="Times New Roman,Italic"/>
          <w:i/>
          <w:iCs/>
          <w:sz w:val="18"/>
          <w:szCs w:val="18"/>
          <w:lang w:bidi="hi-IN"/>
        </w:rPr>
        <w:t xml:space="preserve"> </w:t>
      </w:r>
      <w:r w:rsidRPr="008F653F">
        <w:rPr>
          <w:rFonts w:ascii="Times New Roman,Italic" w:eastAsia="Times New Roman" w:hAnsi="Times New Roman,Italic" w:hint="eastAsia"/>
          <w:i/>
          <w:iCs/>
          <w:sz w:val="18"/>
          <w:szCs w:val="18"/>
          <w:lang w:bidi="hi-IN"/>
        </w:rPr>
        <w:t>указывать</w:t>
      </w:r>
      <w:r w:rsidRPr="008F653F">
        <w:rPr>
          <w:rFonts w:ascii="Times New Roman,Italic" w:eastAsia="Times New Roman" w:hAnsi="Times New Roman,Italic"/>
          <w:i/>
          <w:iCs/>
          <w:sz w:val="18"/>
          <w:szCs w:val="18"/>
          <w:lang w:bidi="hi-IN"/>
        </w:rPr>
        <w:t xml:space="preserve"> </w:t>
      </w:r>
      <w:r w:rsidRPr="008F653F">
        <w:rPr>
          <w:rFonts w:ascii="Times New Roman,Italic" w:eastAsia="Times New Roman" w:hAnsi="Times New Roman,Italic" w:hint="eastAsia"/>
          <w:i/>
          <w:iCs/>
          <w:sz w:val="18"/>
          <w:szCs w:val="18"/>
          <w:lang w:bidi="hi-IN"/>
        </w:rPr>
        <w:t>достоверные</w:t>
      </w:r>
      <w:r w:rsidRPr="008F653F">
        <w:rPr>
          <w:rFonts w:ascii="Times New Roman,Italic" w:eastAsia="Times New Roman" w:hAnsi="Times New Roman,Italic"/>
          <w:i/>
          <w:iCs/>
          <w:sz w:val="18"/>
          <w:szCs w:val="18"/>
          <w:lang w:bidi="hi-IN"/>
        </w:rPr>
        <w:t xml:space="preserve"> </w:t>
      </w:r>
      <w:r w:rsidRPr="008F653F">
        <w:rPr>
          <w:rFonts w:ascii="Times New Roman,Italic" w:eastAsia="Times New Roman" w:hAnsi="Times New Roman,Italic" w:hint="eastAsia"/>
          <w:i/>
          <w:iCs/>
          <w:sz w:val="18"/>
          <w:szCs w:val="18"/>
          <w:lang w:bidi="hi-IN"/>
        </w:rPr>
        <w:t>контактные</w:t>
      </w:r>
      <w:r w:rsidRPr="008F653F">
        <w:rPr>
          <w:rFonts w:ascii="Times New Roman,Italic" w:eastAsia="Times New Roman" w:hAnsi="Times New Roman,Italic"/>
          <w:i/>
          <w:iCs/>
          <w:sz w:val="18"/>
          <w:szCs w:val="18"/>
          <w:lang w:bidi="hi-IN"/>
        </w:rPr>
        <w:t xml:space="preserve"> </w:t>
      </w:r>
      <w:r w:rsidRPr="008F653F">
        <w:rPr>
          <w:rFonts w:ascii="Times New Roman,Italic" w:eastAsia="Times New Roman" w:hAnsi="Times New Roman,Italic" w:hint="eastAsia"/>
          <w:i/>
          <w:iCs/>
          <w:sz w:val="18"/>
          <w:szCs w:val="18"/>
          <w:lang w:bidi="hi-IN"/>
        </w:rPr>
        <w:t>и</w:t>
      </w:r>
      <w:r w:rsidRPr="008F653F">
        <w:rPr>
          <w:rFonts w:ascii="Times New Roman,Italic" w:eastAsia="Times New Roman" w:hAnsi="Times New Roman,Italic"/>
          <w:i/>
          <w:iCs/>
          <w:sz w:val="18"/>
          <w:szCs w:val="18"/>
          <w:lang w:bidi="hi-IN"/>
        </w:rPr>
        <w:t xml:space="preserve"> </w:t>
      </w:r>
      <w:r w:rsidRPr="008F653F">
        <w:rPr>
          <w:rFonts w:ascii="Times New Roman,Italic" w:eastAsia="Times New Roman" w:hAnsi="Times New Roman,Italic" w:hint="eastAsia"/>
          <w:i/>
          <w:iCs/>
          <w:sz w:val="18"/>
          <w:szCs w:val="18"/>
          <w:lang w:bidi="hi-IN"/>
        </w:rPr>
        <w:t>паспортные</w:t>
      </w:r>
      <w:r w:rsidRPr="008F653F">
        <w:rPr>
          <w:rFonts w:ascii="Times New Roman,Italic" w:eastAsia="Times New Roman" w:hAnsi="Times New Roman,Italic"/>
          <w:i/>
          <w:iCs/>
          <w:sz w:val="18"/>
          <w:szCs w:val="18"/>
          <w:lang w:bidi="hi-IN"/>
        </w:rPr>
        <w:t xml:space="preserve"> </w:t>
      </w:r>
      <w:r w:rsidRPr="008F653F">
        <w:rPr>
          <w:rFonts w:ascii="Times New Roman,Italic" w:eastAsia="Times New Roman" w:hAnsi="Times New Roman,Italic" w:hint="eastAsia"/>
          <w:i/>
          <w:iCs/>
          <w:sz w:val="18"/>
          <w:szCs w:val="18"/>
          <w:lang w:bidi="hi-IN"/>
        </w:rPr>
        <w:t>данные</w:t>
      </w:r>
      <w:r w:rsidRPr="008F653F">
        <w:rPr>
          <w:rFonts w:ascii="Times New Roman,Italic" w:eastAsia="Times New Roman" w:hAnsi="Times New Roman,Italic"/>
          <w:i/>
          <w:iCs/>
          <w:sz w:val="18"/>
          <w:szCs w:val="18"/>
          <w:lang w:bidi="hi-IN"/>
        </w:rPr>
        <w:t xml:space="preserve">, </w:t>
      </w:r>
      <w:r w:rsidRPr="008F653F">
        <w:rPr>
          <w:rFonts w:ascii="Times New Roman,Italic" w:eastAsia="Times New Roman" w:hAnsi="Times New Roman,Italic" w:hint="eastAsia"/>
          <w:i/>
          <w:iCs/>
          <w:sz w:val="18"/>
          <w:szCs w:val="18"/>
          <w:lang w:bidi="hi-IN"/>
        </w:rPr>
        <w:t>проверять</w:t>
      </w:r>
      <w:r w:rsidRPr="008F653F">
        <w:rPr>
          <w:rFonts w:ascii="Times New Roman,Italic" w:eastAsia="Times New Roman" w:hAnsi="Times New Roman,Italic"/>
          <w:i/>
          <w:iCs/>
          <w:sz w:val="18"/>
          <w:szCs w:val="18"/>
          <w:lang w:bidi="hi-IN"/>
        </w:rPr>
        <w:t xml:space="preserve"> </w:t>
      </w:r>
      <w:r w:rsidRPr="008F653F">
        <w:rPr>
          <w:rFonts w:ascii="Times New Roman,Italic" w:eastAsia="Times New Roman" w:hAnsi="Times New Roman,Italic" w:hint="eastAsia"/>
          <w:i/>
          <w:iCs/>
          <w:sz w:val="18"/>
          <w:szCs w:val="18"/>
          <w:lang w:bidi="hi-IN"/>
        </w:rPr>
        <w:t>корректность</w:t>
      </w:r>
      <w:r w:rsidRPr="008F653F">
        <w:rPr>
          <w:rFonts w:ascii="Times New Roman,Italic" w:eastAsia="Times New Roman" w:hAnsi="Times New Roman,Italic"/>
          <w:i/>
          <w:iCs/>
          <w:sz w:val="18"/>
          <w:szCs w:val="18"/>
          <w:lang w:bidi="hi-IN"/>
        </w:rPr>
        <w:t xml:space="preserve"> </w:t>
      </w:r>
      <w:r w:rsidRPr="008F653F">
        <w:rPr>
          <w:rFonts w:ascii="Times New Roman,Italic" w:eastAsia="Times New Roman" w:hAnsi="Times New Roman,Italic" w:hint="eastAsia"/>
          <w:i/>
          <w:iCs/>
          <w:sz w:val="18"/>
          <w:szCs w:val="18"/>
          <w:lang w:bidi="hi-IN"/>
        </w:rPr>
        <w:t>адреса</w:t>
      </w:r>
      <w:r w:rsidRPr="008F653F">
        <w:rPr>
          <w:rFonts w:ascii="Times New Roman,Italic" w:eastAsia="Times New Roman" w:hAnsi="Times New Roman,Italic"/>
          <w:i/>
          <w:iCs/>
          <w:sz w:val="18"/>
          <w:szCs w:val="18"/>
          <w:lang w:bidi="hi-IN"/>
        </w:rPr>
        <w:t>.</w:t>
      </w:r>
    </w:p>
    <w:p w14:paraId="577B5291" w14:textId="77777777" w:rsidR="00034D96" w:rsidRPr="008F653F" w:rsidRDefault="00034D96" w:rsidP="00034D96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18"/>
          <w:szCs w:val="18"/>
          <w:lang w:bidi="hi-IN"/>
        </w:rPr>
      </w:pPr>
      <w:r w:rsidRPr="008F653F">
        <w:rPr>
          <w:rFonts w:ascii="Times New Roman,Italic" w:eastAsia="Times New Roman" w:hAnsi="Times New Roman,Italic" w:hint="eastAsia"/>
          <w:i/>
          <w:iCs/>
          <w:sz w:val="18"/>
          <w:szCs w:val="18"/>
          <w:lang w:bidi="hi-IN"/>
        </w:rPr>
        <w:t>Согласие</w:t>
      </w:r>
      <w:r w:rsidRPr="008F653F">
        <w:rPr>
          <w:rFonts w:ascii="Times New Roman,Italic" w:eastAsia="Times New Roman" w:hAnsi="Times New Roman,Italic"/>
          <w:i/>
          <w:iCs/>
          <w:sz w:val="18"/>
          <w:szCs w:val="18"/>
          <w:lang w:bidi="hi-IN"/>
        </w:rPr>
        <w:t xml:space="preserve"> </w:t>
      </w:r>
      <w:r w:rsidRPr="008F653F">
        <w:rPr>
          <w:rFonts w:ascii="Times New Roman,Italic" w:eastAsia="Times New Roman" w:hAnsi="Times New Roman,Italic" w:hint="eastAsia"/>
          <w:i/>
          <w:iCs/>
          <w:sz w:val="18"/>
          <w:szCs w:val="18"/>
          <w:lang w:bidi="hi-IN"/>
        </w:rPr>
        <w:t>на</w:t>
      </w:r>
      <w:r w:rsidRPr="008F653F">
        <w:rPr>
          <w:rFonts w:ascii="Times New Roman,Italic" w:eastAsia="Times New Roman" w:hAnsi="Times New Roman,Italic"/>
          <w:i/>
          <w:iCs/>
          <w:sz w:val="18"/>
          <w:szCs w:val="18"/>
          <w:lang w:bidi="hi-IN"/>
        </w:rPr>
        <w:t xml:space="preserve"> </w:t>
      </w:r>
      <w:r w:rsidRPr="008F653F">
        <w:rPr>
          <w:rFonts w:ascii="Times New Roman,Italic" w:eastAsia="Times New Roman" w:hAnsi="Times New Roman,Italic" w:hint="eastAsia"/>
          <w:i/>
          <w:iCs/>
          <w:sz w:val="18"/>
          <w:szCs w:val="18"/>
          <w:lang w:bidi="hi-IN"/>
        </w:rPr>
        <w:t>обработку</w:t>
      </w:r>
      <w:r w:rsidRPr="008F653F">
        <w:rPr>
          <w:rFonts w:ascii="Times New Roman,Italic" w:eastAsia="Times New Roman" w:hAnsi="Times New Roman,Italic"/>
          <w:i/>
          <w:iCs/>
          <w:sz w:val="18"/>
          <w:szCs w:val="18"/>
          <w:lang w:bidi="hi-IN"/>
        </w:rPr>
        <w:t xml:space="preserve"> </w:t>
      </w:r>
      <w:r w:rsidRPr="008F653F">
        <w:rPr>
          <w:rFonts w:ascii="Times New Roman,Italic" w:eastAsia="Times New Roman" w:hAnsi="Times New Roman,Italic" w:hint="eastAsia"/>
          <w:i/>
          <w:iCs/>
          <w:sz w:val="18"/>
          <w:szCs w:val="18"/>
          <w:lang w:bidi="hi-IN"/>
        </w:rPr>
        <w:t>персональных</w:t>
      </w:r>
      <w:r w:rsidRPr="008F653F">
        <w:rPr>
          <w:rFonts w:ascii="Times New Roman,Italic" w:eastAsia="Times New Roman" w:hAnsi="Times New Roman,Italic"/>
          <w:i/>
          <w:iCs/>
          <w:sz w:val="18"/>
          <w:szCs w:val="18"/>
          <w:lang w:bidi="hi-IN"/>
        </w:rPr>
        <w:t xml:space="preserve"> </w:t>
      </w:r>
      <w:r w:rsidRPr="008F653F">
        <w:rPr>
          <w:rFonts w:ascii="Times New Roman,Italic" w:eastAsia="Times New Roman" w:hAnsi="Times New Roman,Italic" w:hint="eastAsia"/>
          <w:i/>
          <w:iCs/>
          <w:sz w:val="18"/>
          <w:szCs w:val="18"/>
          <w:lang w:bidi="hi-IN"/>
        </w:rPr>
        <w:t>данных</w:t>
      </w:r>
      <w:r w:rsidRPr="008F653F">
        <w:rPr>
          <w:rFonts w:ascii="Times New Roman,Italic" w:eastAsia="Times New Roman" w:hAnsi="Times New Roman,Italic"/>
          <w:i/>
          <w:iCs/>
          <w:sz w:val="18"/>
          <w:szCs w:val="18"/>
          <w:lang w:bidi="hi-IN"/>
        </w:rPr>
        <w:t xml:space="preserve"> </w:t>
      </w:r>
      <w:r w:rsidRPr="008F653F">
        <w:rPr>
          <w:rFonts w:ascii="Times New Roman,Italic" w:eastAsia="Times New Roman" w:hAnsi="Times New Roman,Italic" w:hint="eastAsia"/>
          <w:i/>
          <w:iCs/>
          <w:sz w:val="18"/>
          <w:szCs w:val="18"/>
          <w:lang w:bidi="hi-IN"/>
        </w:rPr>
        <w:t>заполняется</w:t>
      </w:r>
      <w:r w:rsidRPr="008F653F">
        <w:rPr>
          <w:rFonts w:ascii="Times New Roman,Italic" w:eastAsia="Times New Roman" w:hAnsi="Times New Roman,Italic"/>
          <w:i/>
          <w:iCs/>
          <w:sz w:val="18"/>
          <w:szCs w:val="18"/>
          <w:lang w:bidi="hi-IN"/>
        </w:rPr>
        <w:t xml:space="preserve"> </w:t>
      </w:r>
      <w:r w:rsidRPr="008F653F">
        <w:rPr>
          <w:rFonts w:ascii="Times New Roman,BoldItalic" w:eastAsia="Times New Roman" w:hAnsi="Times New Roman,BoldItalic" w:hint="eastAsia"/>
          <w:i/>
          <w:iCs/>
          <w:sz w:val="18"/>
          <w:szCs w:val="18"/>
          <w:lang w:bidi="hi-IN"/>
        </w:rPr>
        <w:t>на</w:t>
      </w:r>
      <w:r w:rsidRPr="008F653F">
        <w:rPr>
          <w:rFonts w:ascii="Times New Roman,BoldItalic" w:eastAsia="Times New Roman" w:hAnsi="Times New Roman,BoldItalic"/>
          <w:i/>
          <w:iCs/>
          <w:sz w:val="18"/>
          <w:szCs w:val="18"/>
          <w:lang w:bidi="hi-IN"/>
        </w:rPr>
        <w:t xml:space="preserve"> </w:t>
      </w:r>
      <w:r w:rsidRPr="008F653F">
        <w:rPr>
          <w:rFonts w:ascii="Times New Roman,BoldItalic" w:eastAsia="Times New Roman" w:hAnsi="Times New Roman,BoldItalic" w:hint="eastAsia"/>
          <w:i/>
          <w:iCs/>
          <w:sz w:val="18"/>
          <w:szCs w:val="18"/>
          <w:lang w:bidi="hi-IN"/>
        </w:rPr>
        <w:t>каждого</w:t>
      </w:r>
      <w:r w:rsidRPr="008F653F">
        <w:rPr>
          <w:rFonts w:ascii="Times New Roman,BoldItalic" w:eastAsia="Times New Roman" w:hAnsi="Times New Roman,BoldItalic"/>
          <w:i/>
          <w:iCs/>
          <w:sz w:val="18"/>
          <w:szCs w:val="18"/>
          <w:lang w:bidi="hi-IN"/>
        </w:rPr>
        <w:t xml:space="preserve"> </w:t>
      </w:r>
      <w:r w:rsidRPr="008F653F">
        <w:rPr>
          <w:rFonts w:ascii="Times New Roman,BoldItalic" w:eastAsia="Times New Roman" w:hAnsi="Times New Roman,BoldItalic" w:hint="eastAsia"/>
          <w:i/>
          <w:iCs/>
          <w:sz w:val="18"/>
          <w:szCs w:val="18"/>
          <w:lang w:bidi="hi-IN"/>
        </w:rPr>
        <w:t>Участника</w:t>
      </w:r>
      <w:r w:rsidRPr="008F653F">
        <w:rPr>
          <w:rFonts w:ascii="Times New Roman,BoldItalic" w:eastAsia="Times New Roman" w:hAnsi="Times New Roman,BoldItalic"/>
          <w:i/>
          <w:iCs/>
          <w:sz w:val="18"/>
          <w:szCs w:val="18"/>
          <w:lang w:bidi="hi-IN"/>
        </w:rPr>
        <w:t>.</w:t>
      </w:r>
    </w:p>
    <w:p w14:paraId="311B5E5E" w14:textId="77777777" w:rsidR="00034D96" w:rsidRDefault="00034D96" w:rsidP="00034D96">
      <w:pPr>
        <w:spacing w:after="0" w:line="240" w:lineRule="auto"/>
        <w:ind w:right="-1"/>
        <w:jc w:val="center"/>
        <w:rPr>
          <w:rFonts w:ascii="Times New Roman,Italic" w:eastAsia="Times New Roman" w:hAnsi="Times New Roman,Italic"/>
          <w:i/>
          <w:iCs/>
          <w:sz w:val="18"/>
          <w:szCs w:val="18"/>
          <w:lang w:bidi="hi-IN"/>
        </w:rPr>
      </w:pPr>
      <w:r w:rsidRPr="008F653F">
        <w:rPr>
          <w:rFonts w:ascii="Times New Roman,Italic" w:eastAsia="Times New Roman" w:hAnsi="Times New Roman,Italic" w:hint="eastAsia"/>
          <w:i/>
          <w:iCs/>
          <w:sz w:val="18"/>
          <w:szCs w:val="18"/>
          <w:lang w:bidi="hi-IN"/>
        </w:rPr>
        <w:t>Согласие</w:t>
      </w:r>
      <w:r w:rsidRPr="008F653F">
        <w:rPr>
          <w:rFonts w:ascii="Times New Roman,Italic" w:eastAsia="Times New Roman" w:hAnsi="Times New Roman,Italic"/>
          <w:i/>
          <w:iCs/>
          <w:sz w:val="18"/>
          <w:szCs w:val="18"/>
          <w:lang w:bidi="hi-IN"/>
        </w:rPr>
        <w:t xml:space="preserve"> </w:t>
      </w:r>
      <w:r w:rsidRPr="008F653F">
        <w:rPr>
          <w:rFonts w:ascii="Times New Roman,Italic" w:eastAsia="Times New Roman" w:hAnsi="Times New Roman,Italic" w:hint="eastAsia"/>
          <w:i/>
          <w:iCs/>
          <w:sz w:val="18"/>
          <w:szCs w:val="18"/>
          <w:lang w:bidi="hi-IN"/>
        </w:rPr>
        <w:t>на</w:t>
      </w:r>
      <w:r w:rsidRPr="008F653F">
        <w:rPr>
          <w:rFonts w:ascii="Times New Roman,Italic" w:eastAsia="Times New Roman" w:hAnsi="Times New Roman,Italic"/>
          <w:i/>
          <w:iCs/>
          <w:sz w:val="18"/>
          <w:szCs w:val="18"/>
          <w:lang w:bidi="hi-IN"/>
        </w:rPr>
        <w:t xml:space="preserve"> </w:t>
      </w:r>
      <w:r w:rsidRPr="008F653F">
        <w:rPr>
          <w:rFonts w:ascii="Times New Roman,Italic" w:eastAsia="Times New Roman" w:hAnsi="Times New Roman,Italic" w:hint="eastAsia"/>
          <w:i/>
          <w:iCs/>
          <w:sz w:val="18"/>
          <w:szCs w:val="18"/>
          <w:lang w:bidi="hi-IN"/>
        </w:rPr>
        <w:t>обработку</w:t>
      </w:r>
      <w:r w:rsidRPr="008F653F">
        <w:rPr>
          <w:rFonts w:ascii="Times New Roman,Italic" w:eastAsia="Times New Roman" w:hAnsi="Times New Roman,Italic"/>
          <w:i/>
          <w:iCs/>
          <w:sz w:val="18"/>
          <w:szCs w:val="18"/>
          <w:lang w:bidi="hi-IN"/>
        </w:rPr>
        <w:t xml:space="preserve"> </w:t>
      </w:r>
      <w:r w:rsidRPr="008F653F">
        <w:rPr>
          <w:rFonts w:ascii="Times New Roman,Italic" w:eastAsia="Times New Roman" w:hAnsi="Times New Roman,Italic" w:hint="eastAsia"/>
          <w:i/>
          <w:iCs/>
          <w:sz w:val="18"/>
          <w:szCs w:val="18"/>
          <w:lang w:bidi="hi-IN"/>
        </w:rPr>
        <w:t>персональных</w:t>
      </w:r>
      <w:r w:rsidRPr="008F653F">
        <w:rPr>
          <w:rFonts w:ascii="Times New Roman,Italic" w:eastAsia="Times New Roman" w:hAnsi="Times New Roman,Italic"/>
          <w:i/>
          <w:iCs/>
          <w:sz w:val="18"/>
          <w:szCs w:val="18"/>
          <w:lang w:bidi="hi-IN"/>
        </w:rPr>
        <w:t xml:space="preserve"> </w:t>
      </w:r>
      <w:r w:rsidRPr="008F653F">
        <w:rPr>
          <w:rFonts w:ascii="Times New Roman,Italic" w:eastAsia="Times New Roman" w:hAnsi="Times New Roman,Italic" w:hint="eastAsia"/>
          <w:i/>
          <w:iCs/>
          <w:sz w:val="18"/>
          <w:szCs w:val="18"/>
          <w:lang w:bidi="hi-IN"/>
        </w:rPr>
        <w:t>данных</w:t>
      </w:r>
      <w:r w:rsidRPr="008F653F">
        <w:rPr>
          <w:rFonts w:ascii="Times New Roman,Italic" w:eastAsia="Times New Roman" w:hAnsi="Times New Roman,Italic"/>
          <w:i/>
          <w:iCs/>
          <w:sz w:val="18"/>
          <w:szCs w:val="18"/>
          <w:lang w:bidi="hi-IN"/>
        </w:rPr>
        <w:t xml:space="preserve"> </w:t>
      </w:r>
      <w:r w:rsidRPr="008F653F">
        <w:rPr>
          <w:rFonts w:ascii="Times New Roman,Italic" w:eastAsia="Times New Roman" w:hAnsi="Times New Roman,Italic" w:hint="eastAsia"/>
          <w:i/>
          <w:iCs/>
          <w:sz w:val="18"/>
          <w:szCs w:val="18"/>
          <w:lang w:bidi="hi-IN"/>
        </w:rPr>
        <w:t>заполняется</w:t>
      </w:r>
      <w:r w:rsidRPr="008F653F">
        <w:rPr>
          <w:rFonts w:ascii="Times New Roman,Italic" w:eastAsia="Times New Roman" w:hAnsi="Times New Roman,Italic"/>
          <w:i/>
          <w:iCs/>
          <w:sz w:val="18"/>
          <w:szCs w:val="18"/>
          <w:lang w:bidi="hi-IN"/>
        </w:rPr>
        <w:t xml:space="preserve"> </w:t>
      </w:r>
      <w:r w:rsidRPr="008F653F">
        <w:rPr>
          <w:rFonts w:ascii="Times New Roman,BoldItalic" w:eastAsia="Times New Roman" w:hAnsi="Times New Roman,BoldItalic" w:hint="eastAsia"/>
          <w:i/>
          <w:iCs/>
          <w:sz w:val="18"/>
          <w:szCs w:val="18"/>
          <w:lang w:bidi="hi-IN"/>
        </w:rPr>
        <w:t>в</w:t>
      </w:r>
      <w:r w:rsidRPr="008F653F">
        <w:rPr>
          <w:rFonts w:ascii="Times New Roman,BoldItalic" w:eastAsia="Times New Roman" w:hAnsi="Times New Roman,BoldItalic"/>
          <w:i/>
          <w:iCs/>
          <w:sz w:val="18"/>
          <w:szCs w:val="18"/>
          <w:lang w:bidi="hi-IN"/>
        </w:rPr>
        <w:t xml:space="preserve"> </w:t>
      </w:r>
      <w:r w:rsidRPr="008F653F">
        <w:rPr>
          <w:rFonts w:ascii="Times New Roman,BoldItalic" w:eastAsia="Times New Roman" w:hAnsi="Times New Roman,BoldItalic" w:hint="eastAsia"/>
          <w:i/>
          <w:iCs/>
          <w:sz w:val="18"/>
          <w:szCs w:val="18"/>
          <w:lang w:bidi="hi-IN"/>
        </w:rPr>
        <w:t>распечатанном</w:t>
      </w:r>
      <w:r w:rsidRPr="008F653F">
        <w:rPr>
          <w:rFonts w:ascii="Times New Roman,BoldItalic" w:eastAsia="Times New Roman" w:hAnsi="Times New Roman,BoldItalic"/>
          <w:i/>
          <w:iCs/>
          <w:sz w:val="18"/>
          <w:szCs w:val="18"/>
          <w:lang w:bidi="hi-IN"/>
        </w:rPr>
        <w:t xml:space="preserve"> </w:t>
      </w:r>
      <w:r w:rsidRPr="008F653F">
        <w:rPr>
          <w:rFonts w:ascii="Times New Roman,BoldItalic" w:eastAsia="Times New Roman" w:hAnsi="Times New Roman,BoldItalic" w:hint="eastAsia"/>
          <w:i/>
          <w:iCs/>
          <w:sz w:val="18"/>
          <w:szCs w:val="18"/>
          <w:lang w:bidi="hi-IN"/>
        </w:rPr>
        <w:t>виде</w:t>
      </w:r>
      <w:r w:rsidRPr="008F653F">
        <w:rPr>
          <w:rFonts w:ascii="Times New Roman,Italic" w:eastAsia="Times New Roman" w:hAnsi="Times New Roman,Italic"/>
          <w:i/>
          <w:iCs/>
          <w:sz w:val="18"/>
          <w:szCs w:val="18"/>
          <w:lang w:bidi="hi-IN"/>
        </w:rPr>
        <w:t xml:space="preserve">, </w:t>
      </w:r>
      <w:r w:rsidRPr="008F653F">
        <w:rPr>
          <w:rFonts w:ascii="Times New Roman,BoldItalic" w:eastAsia="Times New Roman" w:hAnsi="Times New Roman,BoldItalic" w:hint="eastAsia"/>
          <w:i/>
          <w:iCs/>
          <w:sz w:val="18"/>
          <w:szCs w:val="18"/>
          <w:lang w:bidi="hi-IN"/>
        </w:rPr>
        <w:t>собственноручно</w:t>
      </w:r>
      <w:r w:rsidRPr="008F653F">
        <w:rPr>
          <w:rFonts w:ascii="Times New Roman,BoldItalic" w:eastAsia="Times New Roman" w:hAnsi="Times New Roman,BoldItalic"/>
          <w:i/>
          <w:iCs/>
          <w:sz w:val="18"/>
          <w:szCs w:val="18"/>
          <w:lang w:bidi="hi-IN"/>
        </w:rPr>
        <w:t xml:space="preserve"> </w:t>
      </w:r>
      <w:r w:rsidRPr="008F653F">
        <w:rPr>
          <w:rFonts w:ascii="Times New Roman,BoldItalic" w:eastAsia="Times New Roman" w:hAnsi="Times New Roman,BoldItalic" w:hint="eastAsia"/>
          <w:i/>
          <w:iCs/>
          <w:sz w:val="18"/>
          <w:szCs w:val="18"/>
          <w:lang w:bidi="hi-IN"/>
        </w:rPr>
        <w:t>Участником</w:t>
      </w:r>
      <w:r w:rsidRPr="008F653F">
        <w:rPr>
          <w:rFonts w:ascii="Times New Roman,BoldItalic" w:eastAsia="Times New Roman" w:hAnsi="Times New Roman,BoldItalic"/>
          <w:i/>
          <w:iCs/>
          <w:sz w:val="18"/>
          <w:szCs w:val="18"/>
          <w:lang w:bidi="hi-IN"/>
        </w:rPr>
        <w:t>/</w:t>
      </w:r>
      <w:r w:rsidRPr="008F653F">
        <w:rPr>
          <w:rFonts w:ascii="Times New Roman,BoldItalic" w:eastAsia="Times New Roman" w:hAnsi="Times New Roman,BoldItalic" w:hint="eastAsia"/>
          <w:i/>
          <w:iCs/>
          <w:sz w:val="18"/>
          <w:szCs w:val="18"/>
          <w:lang w:bidi="hi-IN"/>
        </w:rPr>
        <w:t>Законным</w:t>
      </w:r>
      <w:r w:rsidRPr="008F653F">
        <w:rPr>
          <w:rFonts w:ascii="Times New Roman,BoldItalic" w:eastAsia="Times New Roman" w:hAnsi="Times New Roman,BoldItalic"/>
          <w:i/>
          <w:iCs/>
          <w:sz w:val="18"/>
          <w:szCs w:val="18"/>
          <w:lang w:bidi="hi-IN"/>
        </w:rPr>
        <w:t xml:space="preserve"> </w:t>
      </w:r>
      <w:r w:rsidRPr="008F653F">
        <w:rPr>
          <w:rFonts w:ascii="Times New Roman,BoldItalic" w:eastAsia="Times New Roman" w:hAnsi="Times New Roman,BoldItalic" w:hint="eastAsia"/>
          <w:i/>
          <w:iCs/>
          <w:sz w:val="18"/>
          <w:szCs w:val="18"/>
          <w:lang w:bidi="hi-IN"/>
        </w:rPr>
        <w:t>представителем</w:t>
      </w:r>
      <w:r w:rsidRPr="008F653F">
        <w:rPr>
          <w:rFonts w:ascii="Times New Roman,Italic" w:eastAsia="Times New Roman" w:hAnsi="Times New Roman,Italic"/>
          <w:i/>
          <w:iCs/>
          <w:sz w:val="18"/>
          <w:szCs w:val="18"/>
          <w:lang w:bidi="hi-IN"/>
        </w:rPr>
        <w:t xml:space="preserve">, </w:t>
      </w:r>
      <w:r w:rsidRPr="008F653F">
        <w:rPr>
          <w:rFonts w:ascii="Times New Roman,Italic" w:eastAsia="Times New Roman" w:hAnsi="Times New Roman,Italic" w:hint="eastAsia"/>
          <w:i/>
          <w:iCs/>
          <w:sz w:val="18"/>
          <w:szCs w:val="18"/>
          <w:lang w:bidi="hi-IN"/>
        </w:rPr>
        <w:t>подтверждается</w:t>
      </w:r>
      <w:r w:rsidRPr="008F653F">
        <w:rPr>
          <w:rFonts w:ascii="Times New Roman,Italic" w:eastAsia="Times New Roman" w:hAnsi="Times New Roman,Italic"/>
          <w:i/>
          <w:iCs/>
          <w:sz w:val="18"/>
          <w:szCs w:val="18"/>
          <w:lang w:bidi="hi-IN"/>
        </w:rPr>
        <w:t xml:space="preserve"> </w:t>
      </w:r>
      <w:r w:rsidRPr="002506D0">
        <w:rPr>
          <w:rFonts w:ascii="Times New Roman,Italic" w:eastAsia="Times New Roman" w:hAnsi="Times New Roman,Italic" w:hint="eastAsia"/>
          <w:i/>
          <w:iCs/>
          <w:sz w:val="18"/>
          <w:szCs w:val="18"/>
          <w:lang w:bidi="hi-IN"/>
        </w:rPr>
        <w:t>оригинальной</w:t>
      </w:r>
      <w:r w:rsidRPr="002506D0">
        <w:rPr>
          <w:rFonts w:ascii="Times New Roman,Italic" w:eastAsia="Times New Roman" w:hAnsi="Times New Roman,Italic"/>
          <w:i/>
          <w:iCs/>
          <w:sz w:val="18"/>
          <w:szCs w:val="18"/>
          <w:lang w:bidi="hi-IN"/>
        </w:rPr>
        <w:t xml:space="preserve"> </w:t>
      </w:r>
      <w:r w:rsidRPr="002506D0">
        <w:rPr>
          <w:rFonts w:ascii="Times New Roman,Italic" w:eastAsia="Times New Roman" w:hAnsi="Times New Roman,Italic" w:hint="eastAsia"/>
          <w:i/>
          <w:iCs/>
          <w:sz w:val="18"/>
          <w:szCs w:val="18"/>
          <w:lang w:bidi="hi-IN"/>
        </w:rPr>
        <w:t>подписью</w:t>
      </w:r>
      <w:r w:rsidRPr="002506D0">
        <w:rPr>
          <w:rFonts w:ascii="Times New Roman,Italic" w:eastAsia="Times New Roman" w:hAnsi="Times New Roman,Italic"/>
          <w:i/>
          <w:iCs/>
          <w:sz w:val="18"/>
          <w:szCs w:val="18"/>
          <w:lang w:bidi="hi-IN"/>
        </w:rPr>
        <w:t xml:space="preserve"> </w:t>
      </w:r>
      <w:r w:rsidRPr="008F653F">
        <w:rPr>
          <w:rFonts w:ascii="Times New Roman,Italic" w:eastAsia="Times New Roman" w:hAnsi="Times New Roman,Italic" w:hint="eastAsia"/>
          <w:i/>
          <w:iCs/>
          <w:sz w:val="18"/>
          <w:szCs w:val="18"/>
          <w:lang w:bidi="hi-IN"/>
        </w:rPr>
        <w:t>и</w:t>
      </w:r>
      <w:r w:rsidRPr="008F653F">
        <w:rPr>
          <w:rFonts w:ascii="Times New Roman,Italic" w:eastAsia="Times New Roman" w:hAnsi="Times New Roman,Italic"/>
          <w:i/>
          <w:iCs/>
          <w:sz w:val="18"/>
          <w:szCs w:val="18"/>
          <w:lang w:bidi="hi-IN"/>
        </w:rPr>
        <w:t xml:space="preserve"> </w:t>
      </w:r>
      <w:r w:rsidRPr="008F653F">
        <w:rPr>
          <w:rFonts w:ascii="Times New Roman,Italic" w:eastAsia="Times New Roman" w:hAnsi="Times New Roman,Italic" w:hint="eastAsia"/>
          <w:i/>
          <w:iCs/>
          <w:sz w:val="18"/>
          <w:szCs w:val="18"/>
          <w:lang w:bidi="hi-IN"/>
        </w:rPr>
        <w:t>направляется</w:t>
      </w:r>
      <w:r w:rsidRPr="008F653F">
        <w:rPr>
          <w:rFonts w:ascii="Times New Roman,Italic" w:eastAsia="Times New Roman" w:hAnsi="Times New Roman,Italic"/>
          <w:i/>
          <w:iCs/>
          <w:sz w:val="18"/>
          <w:szCs w:val="18"/>
          <w:lang w:bidi="hi-IN"/>
        </w:rPr>
        <w:t xml:space="preserve"> </w:t>
      </w:r>
      <w:r w:rsidR="0023149B" w:rsidRPr="006E1B5C">
        <w:rPr>
          <w:rFonts w:ascii="Times New Roman,Italic" w:eastAsia="Times New Roman" w:hAnsi="Times New Roman,Italic" w:hint="eastAsia"/>
          <w:i/>
          <w:iCs/>
          <w:sz w:val="18"/>
          <w:szCs w:val="18"/>
          <w:lang w:bidi="hi-IN"/>
        </w:rPr>
        <w:t>Оператору</w:t>
      </w:r>
      <w:r w:rsidR="0023149B" w:rsidRPr="008F653F">
        <w:rPr>
          <w:rFonts w:ascii="Times New Roman,Italic" w:eastAsia="Times New Roman" w:hAnsi="Times New Roman,Italic"/>
          <w:i/>
          <w:iCs/>
          <w:sz w:val="18"/>
          <w:szCs w:val="18"/>
          <w:lang w:bidi="hi-IN"/>
        </w:rPr>
        <w:t xml:space="preserve"> </w:t>
      </w:r>
      <w:r w:rsidRPr="008F653F">
        <w:rPr>
          <w:rFonts w:ascii="Times New Roman,Italic" w:eastAsia="Times New Roman" w:hAnsi="Times New Roman,Italic" w:hint="eastAsia"/>
          <w:i/>
          <w:iCs/>
          <w:sz w:val="18"/>
          <w:szCs w:val="18"/>
          <w:lang w:bidi="hi-IN"/>
        </w:rPr>
        <w:t>на</w:t>
      </w:r>
      <w:r w:rsidRPr="008F653F">
        <w:rPr>
          <w:rFonts w:ascii="Times New Roman,Italic" w:eastAsia="Times New Roman" w:hAnsi="Times New Roman,Italic"/>
          <w:i/>
          <w:iCs/>
          <w:sz w:val="18"/>
          <w:szCs w:val="18"/>
          <w:lang w:bidi="hi-IN"/>
        </w:rPr>
        <w:t xml:space="preserve"> </w:t>
      </w:r>
      <w:r w:rsidRPr="008F653F">
        <w:rPr>
          <w:rFonts w:ascii="Times New Roman,Italic" w:eastAsia="Times New Roman" w:hAnsi="Times New Roman,Italic" w:hint="eastAsia"/>
          <w:i/>
          <w:iCs/>
          <w:sz w:val="18"/>
          <w:szCs w:val="18"/>
          <w:lang w:bidi="hi-IN"/>
        </w:rPr>
        <w:t>адрес</w:t>
      </w:r>
      <w:r w:rsidRPr="008F653F">
        <w:rPr>
          <w:rFonts w:ascii="Times New Roman,Italic" w:eastAsia="Times New Roman" w:hAnsi="Times New Roman,Italic"/>
          <w:i/>
          <w:iCs/>
          <w:sz w:val="18"/>
          <w:szCs w:val="18"/>
          <w:lang w:bidi="hi-IN"/>
        </w:rPr>
        <w:t xml:space="preserve"> </w:t>
      </w:r>
      <w:r w:rsidRPr="008F653F">
        <w:rPr>
          <w:rFonts w:ascii="Times New Roman,Italic" w:eastAsia="Times New Roman" w:hAnsi="Times New Roman,Italic" w:hint="eastAsia"/>
          <w:i/>
          <w:iCs/>
          <w:sz w:val="18"/>
          <w:szCs w:val="18"/>
          <w:lang w:bidi="hi-IN"/>
        </w:rPr>
        <w:t>электронной</w:t>
      </w:r>
      <w:r w:rsidRPr="008F653F">
        <w:rPr>
          <w:rFonts w:ascii="Times New Roman,Italic" w:eastAsia="Times New Roman" w:hAnsi="Times New Roman,Italic"/>
          <w:i/>
          <w:iCs/>
          <w:sz w:val="18"/>
          <w:szCs w:val="18"/>
          <w:lang w:bidi="hi-IN"/>
        </w:rPr>
        <w:t xml:space="preserve"> </w:t>
      </w:r>
      <w:r w:rsidRPr="008F653F">
        <w:rPr>
          <w:rFonts w:ascii="Times New Roman,Italic" w:eastAsia="Times New Roman" w:hAnsi="Times New Roman,Italic" w:hint="eastAsia"/>
          <w:i/>
          <w:iCs/>
          <w:sz w:val="18"/>
          <w:szCs w:val="18"/>
          <w:lang w:bidi="hi-IN"/>
        </w:rPr>
        <w:t>почты</w:t>
      </w:r>
      <w:r w:rsidRPr="008F653F">
        <w:rPr>
          <w:rFonts w:ascii="Times New Roman,Italic" w:eastAsia="Times New Roman" w:hAnsi="Times New Roman,Italic"/>
          <w:i/>
          <w:iCs/>
          <w:sz w:val="18"/>
          <w:szCs w:val="18"/>
          <w:lang w:bidi="hi-IN"/>
        </w:rPr>
        <w:t xml:space="preserve"> </w:t>
      </w:r>
      <w:r w:rsidR="002506D0" w:rsidRPr="002506D0">
        <w:rPr>
          <w:rFonts w:ascii="Times New Roman,Italic" w:eastAsia="Times New Roman" w:hAnsi="Times New Roman,Italic"/>
          <w:i/>
          <w:iCs/>
          <w:sz w:val="18"/>
          <w:szCs w:val="18"/>
          <w:lang w:bidi="hi-IN"/>
        </w:rPr>
        <w:t>cnho@mpgu.ru</w:t>
      </w:r>
      <w:r w:rsidR="002506D0" w:rsidRPr="008F653F" w:rsidDel="002506D0">
        <w:rPr>
          <w:rFonts w:ascii="Times New Roman,BoldItalic" w:eastAsia="Times New Roman" w:hAnsi="Times New Roman,BoldItalic"/>
          <w:i/>
          <w:iCs/>
          <w:sz w:val="18"/>
          <w:szCs w:val="18"/>
          <w:lang w:bidi="hi-IN"/>
        </w:rPr>
        <w:t xml:space="preserve"> </w:t>
      </w:r>
      <w:r w:rsidRPr="008F653F">
        <w:rPr>
          <w:rFonts w:ascii="Times New Roman,Italic" w:eastAsia="Times New Roman" w:hAnsi="Times New Roman,Italic" w:hint="eastAsia"/>
          <w:i/>
          <w:iCs/>
          <w:sz w:val="18"/>
          <w:szCs w:val="18"/>
          <w:lang w:bidi="hi-IN"/>
        </w:rPr>
        <w:t>в</w:t>
      </w:r>
      <w:r w:rsidRPr="008F653F">
        <w:rPr>
          <w:rFonts w:ascii="Times New Roman,Italic" w:eastAsia="Times New Roman" w:hAnsi="Times New Roman,Italic"/>
          <w:i/>
          <w:iCs/>
          <w:sz w:val="18"/>
          <w:szCs w:val="18"/>
          <w:lang w:bidi="hi-IN"/>
        </w:rPr>
        <w:t xml:space="preserve"> </w:t>
      </w:r>
      <w:r w:rsidRPr="008F653F">
        <w:rPr>
          <w:rFonts w:ascii="Times New Roman,Italic" w:eastAsia="Times New Roman" w:hAnsi="Times New Roman,Italic" w:hint="eastAsia"/>
          <w:i/>
          <w:iCs/>
          <w:sz w:val="18"/>
          <w:szCs w:val="18"/>
          <w:lang w:bidi="hi-IN"/>
        </w:rPr>
        <w:t>сканированном</w:t>
      </w:r>
      <w:r w:rsidRPr="008F653F">
        <w:rPr>
          <w:rFonts w:ascii="Times New Roman,Italic" w:eastAsia="Times New Roman" w:hAnsi="Times New Roman,Italic"/>
          <w:i/>
          <w:iCs/>
          <w:sz w:val="18"/>
          <w:szCs w:val="18"/>
          <w:lang w:bidi="hi-IN"/>
        </w:rPr>
        <w:t xml:space="preserve"> </w:t>
      </w:r>
      <w:r w:rsidRPr="008F653F">
        <w:rPr>
          <w:rFonts w:ascii="Times New Roman,Italic" w:eastAsia="Times New Roman" w:hAnsi="Times New Roman,Italic" w:hint="eastAsia"/>
          <w:i/>
          <w:iCs/>
          <w:sz w:val="18"/>
          <w:szCs w:val="18"/>
          <w:lang w:bidi="hi-IN"/>
        </w:rPr>
        <w:t>виде</w:t>
      </w:r>
      <w:r w:rsidRPr="008F653F">
        <w:rPr>
          <w:rFonts w:ascii="Times New Roman,Italic" w:eastAsia="Times New Roman" w:hAnsi="Times New Roman,Italic"/>
          <w:i/>
          <w:iCs/>
          <w:sz w:val="18"/>
          <w:szCs w:val="18"/>
          <w:lang w:bidi="hi-IN"/>
        </w:rPr>
        <w:t xml:space="preserve"> (</w:t>
      </w:r>
      <w:r w:rsidRPr="008F653F">
        <w:rPr>
          <w:rFonts w:ascii="Times New Roman,Italic" w:eastAsia="Times New Roman" w:hAnsi="Times New Roman,Italic" w:hint="eastAsia"/>
          <w:i/>
          <w:iCs/>
          <w:sz w:val="18"/>
          <w:szCs w:val="18"/>
          <w:lang w:bidi="hi-IN"/>
        </w:rPr>
        <w:t>в</w:t>
      </w:r>
      <w:r w:rsidRPr="008F653F">
        <w:rPr>
          <w:rFonts w:ascii="Times New Roman,Italic" w:eastAsia="Times New Roman" w:hAnsi="Times New Roman,Italic"/>
          <w:i/>
          <w:iCs/>
          <w:sz w:val="18"/>
          <w:szCs w:val="18"/>
          <w:lang w:bidi="hi-IN"/>
        </w:rPr>
        <w:t xml:space="preserve"> </w:t>
      </w:r>
      <w:r w:rsidRPr="008F653F">
        <w:rPr>
          <w:rFonts w:ascii="Times New Roman,Italic" w:eastAsia="Times New Roman" w:hAnsi="Times New Roman,Italic" w:hint="eastAsia"/>
          <w:i/>
          <w:iCs/>
          <w:sz w:val="18"/>
          <w:szCs w:val="18"/>
          <w:lang w:bidi="hi-IN"/>
        </w:rPr>
        <w:t>формате</w:t>
      </w:r>
      <w:r w:rsidRPr="008F653F">
        <w:rPr>
          <w:rFonts w:ascii="Times New Roman,Italic" w:eastAsia="Times New Roman" w:hAnsi="Times New Roman,Italic"/>
          <w:i/>
          <w:iCs/>
          <w:sz w:val="18"/>
          <w:szCs w:val="18"/>
          <w:lang w:bidi="hi-IN"/>
        </w:rPr>
        <w:t xml:space="preserve"> </w:t>
      </w:r>
      <w:proofErr w:type="spellStart"/>
      <w:r w:rsidRPr="008F653F">
        <w:rPr>
          <w:rFonts w:ascii="Times New Roman,Italic" w:eastAsia="Times New Roman" w:hAnsi="Times New Roman,Italic"/>
          <w:i/>
          <w:iCs/>
          <w:sz w:val="18"/>
          <w:szCs w:val="18"/>
          <w:lang w:bidi="hi-IN"/>
        </w:rPr>
        <w:t>pdf</w:t>
      </w:r>
      <w:proofErr w:type="spellEnd"/>
      <w:r w:rsidRPr="008F653F">
        <w:rPr>
          <w:rFonts w:ascii="Times New Roman,Italic" w:eastAsia="Times New Roman" w:hAnsi="Times New Roman,Italic"/>
          <w:i/>
          <w:iCs/>
          <w:sz w:val="18"/>
          <w:szCs w:val="18"/>
          <w:lang w:bidi="hi-IN"/>
        </w:rPr>
        <w:t>).</w:t>
      </w:r>
      <w:bookmarkEnd w:id="0"/>
    </w:p>
    <w:p w14:paraId="01FFFFE3" w14:textId="40E1C400" w:rsidR="001F2F19" w:rsidRDefault="001F2F19" w:rsidP="00034D96">
      <w:pPr>
        <w:spacing w:after="0" w:line="240" w:lineRule="auto"/>
        <w:ind w:right="-1"/>
        <w:jc w:val="center"/>
        <w:rPr>
          <w:rFonts w:ascii="Times New Roman,Italic" w:eastAsia="Times New Roman" w:hAnsi="Times New Roman,Italic"/>
          <w:i/>
          <w:iCs/>
          <w:sz w:val="20"/>
          <w:szCs w:val="20"/>
          <w:lang w:bidi="hi-IN"/>
        </w:rPr>
      </w:pPr>
    </w:p>
    <w:p w14:paraId="30290214" w14:textId="77777777" w:rsidR="005E236C" w:rsidRDefault="005E236C" w:rsidP="00034D96">
      <w:pPr>
        <w:spacing w:after="0" w:line="240" w:lineRule="auto"/>
        <w:ind w:right="-1"/>
        <w:jc w:val="center"/>
        <w:rPr>
          <w:rFonts w:ascii="Times New Roman,Italic" w:eastAsia="Times New Roman" w:hAnsi="Times New Roman,Italic"/>
          <w:i/>
          <w:iCs/>
          <w:sz w:val="20"/>
          <w:szCs w:val="20"/>
          <w:lang w:bidi="hi-IN"/>
        </w:rPr>
      </w:pPr>
    </w:p>
    <w:p w14:paraId="550862BB" w14:textId="77777777" w:rsidR="001F2F19" w:rsidRPr="008759FA" w:rsidRDefault="001F2F19" w:rsidP="008759FA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zh-CN" w:bidi="hi-IN"/>
        </w:rPr>
      </w:pPr>
      <w:r w:rsidRPr="008759FA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lastRenderedPageBreak/>
        <w:t>СОГЛАСИЕ</w:t>
      </w:r>
    </w:p>
    <w:p w14:paraId="3DC093C7" w14:textId="77777777" w:rsidR="001F2F19" w:rsidRPr="008759FA" w:rsidRDefault="001F2F19" w:rsidP="008759FA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zh-CN" w:bidi="hi-IN"/>
        </w:rPr>
      </w:pPr>
      <w:r w:rsidRPr="008759FA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 xml:space="preserve">участника </w:t>
      </w:r>
      <w:r w:rsidR="002506D0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>Конкурса</w:t>
      </w:r>
      <w:r w:rsidRPr="008759FA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>/Законного представителя на обработку персональных данных, разрешенных субъектом персональных данных для распространения</w:t>
      </w:r>
    </w:p>
    <w:p w14:paraId="1FF1FCBB" w14:textId="77777777" w:rsidR="001F2F19" w:rsidRPr="00516C7C" w:rsidRDefault="001F2F19" w:rsidP="001F2F19">
      <w:pPr>
        <w:ind w:right="119"/>
        <w:jc w:val="both"/>
        <w:rPr>
          <w:sz w:val="16"/>
          <w:lang w:eastAsia="zh-CN" w:bidi="hi-IN"/>
        </w:rPr>
      </w:pPr>
    </w:p>
    <w:p w14:paraId="217957B2" w14:textId="77777777" w:rsidR="008759FA" w:rsidRPr="008F653F" w:rsidRDefault="008759FA" w:rsidP="00C105CB">
      <w:pPr>
        <w:spacing w:after="0" w:line="240" w:lineRule="auto"/>
        <w:ind w:right="-149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>Я, ___________________________________________________________________________________________________</w:t>
      </w:r>
    </w:p>
    <w:p w14:paraId="4725FF43" w14:textId="77777777" w:rsidR="008759FA" w:rsidRPr="008F653F" w:rsidRDefault="008759FA" w:rsidP="00C105CB">
      <w:pPr>
        <w:tabs>
          <w:tab w:val="left" w:pos="426"/>
        </w:tabs>
        <w:spacing w:after="0" w:line="240" w:lineRule="auto"/>
        <w:ind w:right="-149"/>
        <w:rPr>
          <w:rFonts w:ascii="Times New Roman" w:eastAsia="Times New Roman" w:hAnsi="Times New Roman"/>
          <w:sz w:val="20"/>
          <w:szCs w:val="20"/>
          <w:vertAlign w:val="superscript"/>
          <w:lang w:eastAsia="zh-CN" w:bidi="hi-IN"/>
        </w:rPr>
      </w:pPr>
      <w:r w:rsidRPr="008F653F">
        <w:rPr>
          <w:rFonts w:ascii="Times New Roman" w:eastAsia="Times New Roman" w:hAnsi="Times New Roman"/>
          <w:sz w:val="20"/>
          <w:szCs w:val="20"/>
          <w:vertAlign w:val="superscript"/>
          <w:lang w:eastAsia="zh-CN" w:bidi="hi-IN"/>
        </w:rPr>
        <w:t>(фамилия, имя, отчество субъекта персональных данных полностью)</w:t>
      </w:r>
    </w:p>
    <w:p w14:paraId="17BE7EA4" w14:textId="77777777" w:rsidR="008759FA" w:rsidRPr="008F653F" w:rsidRDefault="008759FA" w:rsidP="00C105CB">
      <w:pPr>
        <w:spacing w:after="0" w:line="240" w:lineRule="auto"/>
        <w:ind w:left="-5" w:right="-149" w:hanging="10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>паспорт серия ___________ номер_________________, выдан__________________________________________________</w:t>
      </w:r>
    </w:p>
    <w:p w14:paraId="020D1021" w14:textId="4F1D3501" w:rsidR="008759FA" w:rsidRPr="008F653F" w:rsidRDefault="008759FA" w:rsidP="00C105CB">
      <w:pPr>
        <w:spacing w:after="0" w:line="240" w:lineRule="auto"/>
        <w:ind w:left="-5" w:right="-149" w:hanging="10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>___________________________________________________________________________________________________,</w:t>
      </w:r>
    </w:p>
    <w:p w14:paraId="4A307E75" w14:textId="77777777" w:rsidR="008759FA" w:rsidRPr="008F653F" w:rsidRDefault="008759FA" w:rsidP="00C105CB">
      <w:pPr>
        <w:spacing w:after="0" w:line="240" w:lineRule="auto"/>
        <w:ind w:left="-5" w:right="-149" w:hanging="10"/>
        <w:rPr>
          <w:rFonts w:ascii="Times New Roman" w:eastAsia="Times New Roman" w:hAnsi="Times New Roman"/>
          <w:sz w:val="16"/>
          <w:szCs w:val="16"/>
          <w:lang w:eastAsia="zh-CN" w:bidi="hi-IN"/>
        </w:rPr>
      </w:pPr>
      <w:r w:rsidRPr="008F653F">
        <w:rPr>
          <w:rFonts w:ascii="Times New Roman" w:eastAsia="Times New Roman" w:hAnsi="Times New Roman"/>
          <w:sz w:val="16"/>
          <w:szCs w:val="16"/>
          <w:lang w:eastAsia="zh-CN" w:bidi="hi-IN"/>
        </w:rPr>
        <w:t>(вид и реквизиты основного документа, удостоверяющего личность, кем и когда выдан)</w:t>
      </w:r>
    </w:p>
    <w:p w14:paraId="41701863" w14:textId="77777777" w:rsidR="008759FA" w:rsidRPr="008F653F" w:rsidRDefault="008759FA" w:rsidP="00C105CB">
      <w:pPr>
        <w:spacing w:after="0" w:line="240" w:lineRule="auto"/>
        <w:ind w:left="-5" w:right="-7" w:hanging="10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>зарегистрированный(</w:t>
      </w:r>
      <w:proofErr w:type="spellStart"/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>ая</w:t>
      </w:r>
      <w:proofErr w:type="spellEnd"/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) по адресу: ______________________________________________________________________, </w:t>
      </w:r>
    </w:p>
    <w:p w14:paraId="04645C32" w14:textId="2573217B" w:rsidR="008759FA" w:rsidRPr="008F653F" w:rsidRDefault="008759FA" w:rsidP="00C105CB">
      <w:pPr>
        <w:spacing w:after="0" w:line="240" w:lineRule="auto"/>
        <w:ind w:left="-5" w:right="-7" w:hanging="10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>проживающий(</w:t>
      </w:r>
      <w:proofErr w:type="spellStart"/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>ая</w:t>
      </w:r>
      <w:proofErr w:type="spellEnd"/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>) по адресу: ____________________________________________________________________________</w:t>
      </w:r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br/>
        <w:t>__________________________________________________________________________________________________,</w:t>
      </w:r>
    </w:p>
    <w:p w14:paraId="19318F8E" w14:textId="77777777" w:rsidR="008759FA" w:rsidRPr="008F653F" w:rsidRDefault="008759FA" w:rsidP="00C105CB">
      <w:pPr>
        <w:spacing w:after="0" w:line="240" w:lineRule="auto"/>
        <w:ind w:left="-5" w:right="-149" w:hanging="10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являясь законным представителем </w:t>
      </w:r>
      <w:r w:rsidRPr="008F653F">
        <w:rPr>
          <w:rFonts w:ascii="Times New Roman" w:eastAsia="Times New Roman" w:hAnsi="Times New Roman"/>
          <w:sz w:val="20"/>
          <w:szCs w:val="20"/>
          <w:vertAlign w:val="superscript"/>
          <w:lang w:eastAsia="zh-CN" w:bidi="hi-IN"/>
        </w:rPr>
        <w:footnoteReference w:id="4"/>
      </w:r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_______________________________________________________________________ </w:t>
      </w:r>
    </w:p>
    <w:p w14:paraId="1D5D0691" w14:textId="77777777" w:rsidR="008759FA" w:rsidRPr="008F653F" w:rsidRDefault="008759FA" w:rsidP="00C105CB">
      <w:pPr>
        <w:spacing w:after="0" w:line="240" w:lineRule="auto"/>
        <w:ind w:left="-5" w:right="-149" w:hanging="10"/>
        <w:rPr>
          <w:rFonts w:ascii="Times New Roman" w:eastAsia="Times New Roman" w:hAnsi="Times New Roman"/>
          <w:sz w:val="16"/>
          <w:szCs w:val="16"/>
          <w:lang w:eastAsia="zh-CN" w:bidi="hi-IN"/>
        </w:rPr>
      </w:pPr>
      <w:r w:rsidRPr="008F653F">
        <w:rPr>
          <w:rFonts w:ascii="Times New Roman" w:eastAsia="Times New Roman" w:hAnsi="Times New Roman"/>
          <w:sz w:val="16"/>
          <w:szCs w:val="16"/>
          <w:lang w:eastAsia="zh-CN" w:bidi="hi-IN"/>
        </w:rPr>
        <w:t>(ФИО субъекта персональных данных полностью)</w:t>
      </w:r>
    </w:p>
    <w:p w14:paraId="14D1A333" w14:textId="77777777" w:rsidR="008759FA" w:rsidRPr="008F653F" w:rsidRDefault="008759FA" w:rsidP="00C105CB">
      <w:pPr>
        <w:spacing w:after="0" w:line="240" w:lineRule="auto"/>
        <w:ind w:left="-5" w:right="-149" w:hanging="10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>дата, год и место рождения _____________________________________________________________________________</w:t>
      </w:r>
    </w:p>
    <w:p w14:paraId="496E89AF" w14:textId="77777777" w:rsidR="008759FA" w:rsidRPr="008F653F" w:rsidRDefault="008759FA" w:rsidP="00C105CB">
      <w:pPr>
        <w:spacing w:after="0" w:line="240" w:lineRule="auto"/>
        <w:ind w:right="-149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30A4D438" w14:textId="77777777" w:rsidR="008759FA" w:rsidRPr="008F653F" w:rsidRDefault="008759FA" w:rsidP="00C105CB">
      <w:pPr>
        <w:tabs>
          <w:tab w:val="center" w:pos="9206"/>
          <w:tab w:val="center" w:pos="9914"/>
        </w:tabs>
        <w:spacing w:after="0" w:line="240" w:lineRule="auto"/>
        <w:ind w:left="-15" w:right="-149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>_______________серия ________номер__________ выдан_____________________________________________________</w:t>
      </w:r>
    </w:p>
    <w:p w14:paraId="3E6E336C" w14:textId="77777777" w:rsidR="008759FA" w:rsidRPr="008F653F" w:rsidRDefault="008759FA" w:rsidP="00C105CB">
      <w:pPr>
        <w:tabs>
          <w:tab w:val="center" w:pos="9206"/>
          <w:tab w:val="center" w:pos="9914"/>
        </w:tabs>
        <w:spacing w:after="0" w:line="240" w:lineRule="auto"/>
        <w:ind w:left="-15" w:right="-149"/>
        <w:rPr>
          <w:rFonts w:ascii="Times New Roman" w:eastAsia="Times New Roman" w:hAnsi="Times New Roman"/>
          <w:sz w:val="16"/>
          <w:szCs w:val="16"/>
          <w:lang w:eastAsia="zh-CN" w:bidi="hi-IN"/>
        </w:rPr>
      </w:pPr>
      <w:r w:rsidRPr="008F653F">
        <w:rPr>
          <w:rFonts w:ascii="Times New Roman" w:eastAsia="Times New Roman" w:hAnsi="Times New Roman"/>
          <w:sz w:val="16"/>
          <w:szCs w:val="16"/>
          <w:lang w:eastAsia="zh-CN" w:bidi="hi-IN"/>
        </w:rPr>
        <w:t>(вид и реквизиты основного документа, удостоверяющего личность, кем и когда выдан)</w:t>
      </w:r>
    </w:p>
    <w:p w14:paraId="690C8692" w14:textId="5DE5ED71" w:rsidR="008759FA" w:rsidRPr="008F653F" w:rsidRDefault="008759FA" w:rsidP="00C105CB">
      <w:pPr>
        <w:tabs>
          <w:tab w:val="center" w:pos="9206"/>
          <w:tab w:val="center" w:pos="9914"/>
        </w:tabs>
        <w:spacing w:after="0" w:line="240" w:lineRule="auto"/>
        <w:ind w:left="-15" w:right="-149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20938461" w14:textId="77777777" w:rsidR="008759FA" w:rsidRPr="008F653F" w:rsidRDefault="008759FA" w:rsidP="00C105CB">
      <w:pPr>
        <w:tabs>
          <w:tab w:val="center" w:pos="9206"/>
          <w:tab w:val="center" w:pos="9944"/>
        </w:tabs>
        <w:spacing w:after="0" w:line="240" w:lineRule="auto"/>
        <w:ind w:right="-149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>зарегистрированного(ой) по адресу: _______________________________________________________________________</w:t>
      </w:r>
    </w:p>
    <w:p w14:paraId="564A41F2" w14:textId="58D2F7C5" w:rsidR="008759FA" w:rsidRPr="008F653F" w:rsidRDefault="008759FA" w:rsidP="00C105CB">
      <w:pPr>
        <w:tabs>
          <w:tab w:val="center" w:pos="9206"/>
          <w:tab w:val="center" w:pos="9914"/>
        </w:tabs>
        <w:spacing w:after="0" w:line="240" w:lineRule="auto"/>
        <w:ind w:left="-15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>___________________________________________________________________________________________________</w:t>
      </w:r>
    </w:p>
    <w:p w14:paraId="79D0D067" w14:textId="21B77825" w:rsidR="001F2F19" w:rsidRPr="001F2F19" w:rsidRDefault="008759FA" w:rsidP="00C105CB">
      <w:pPr>
        <w:spacing w:after="0" w:line="240" w:lineRule="auto"/>
        <w:ind w:left="-15" w:right="-6" w:firstLine="582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>проживающий(</w:t>
      </w:r>
      <w:proofErr w:type="spellStart"/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>ая</w:t>
      </w:r>
      <w:proofErr w:type="spellEnd"/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) по адресу: ___________________________________________________________, </w:t>
      </w:r>
      <w:r w:rsidR="001F2F19" w:rsidRPr="001F2F19">
        <w:rPr>
          <w:rFonts w:ascii="Times New Roman" w:eastAsia="Times New Roman" w:hAnsi="Times New Roman"/>
          <w:sz w:val="20"/>
          <w:szCs w:val="20"/>
          <w:lang w:eastAsia="zh-CN" w:bidi="hi-IN"/>
        </w:rPr>
        <w:t>____________________________________________________________________________________,</w:t>
      </w:r>
      <w:r w:rsidR="00412BBD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 </w:t>
      </w:r>
      <w:r w:rsidR="001F2F19" w:rsidRPr="001F2F19">
        <w:rPr>
          <w:rFonts w:ascii="Times New Roman" w:eastAsia="Times New Roman" w:hAnsi="Times New Roman"/>
          <w:sz w:val="20"/>
          <w:szCs w:val="20"/>
          <w:lang w:eastAsia="zh-CN" w:bidi="hi-IN"/>
        </w:rPr>
        <w:t>(далее – субъект персональных данных) в соответствии с Федеральным законом от 27 июля 2006 г. № 152-ФЗ «О персональных данных» даю согласие Государственному автономному образовательному учреждению высшего образования города Москвы «Московский городской педагогический университет» (ГАОУ ВО МГПУ) (далее – Оператор), расположенному по адресу: 129226, г. Москва, 2-й Сельскохозяйственный проезд, д. 4, к. 1, ИНН 7717043346, ОГРН 1027700141996, сведения об информационных ресурсах Оператора: официальный сайт ГАОУ ВО МГПУ (</w:t>
      </w:r>
      <w:hyperlink r:id="rId12" w:history="1">
        <w:r w:rsidR="00C51AF7" w:rsidRPr="00C51AF7">
          <w:rPr>
            <w:rFonts w:ascii="Times New Roman" w:eastAsia="Times New Roman" w:hAnsi="Times New Roman"/>
            <w:sz w:val="20"/>
            <w:szCs w:val="20"/>
            <w:lang w:eastAsia="zh-CN" w:bidi="hi-IN"/>
          </w:rPr>
          <w:t>https://www.mgpu.ru</w:t>
        </w:r>
      </w:hyperlink>
      <w:r w:rsidR="001F2F19" w:rsidRPr="001F2F19">
        <w:rPr>
          <w:rFonts w:ascii="Times New Roman" w:eastAsia="Times New Roman" w:hAnsi="Times New Roman"/>
          <w:sz w:val="20"/>
          <w:szCs w:val="20"/>
          <w:lang w:eastAsia="zh-CN" w:bidi="hi-IN"/>
        </w:rPr>
        <w:t>),</w:t>
      </w:r>
      <w:r w:rsidR="00C51AF7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 официальный конкурсный портал </w:t>
      </w:r>
      <w:r w:rsidR="00C51AF7" w:rsidRPr="00C51AF7">
        <w:rPr>
          <w:rFonts w:ascii="Times New Roman" w:eastAsia="Times New Roman" w:hAnsi="Times New Roman"/>
          <w:sz w:val="20"/>
          <w:szCs w:val="20"/>
          <w:lang w:eastAsia="zh-CN" w:bidi="hi-IN"/>
        </w:rPr>
        <w:t>Всероссийск</w:t>
      </w:r>
      <w:r w:rsidR="00C51AF7">
        <w:rPr>
          <w:rFonts w:ascii="Times New Roman" w:eastAsia="Times New Roman" w:hAnsi="Times New Roman"/>
          <w:sz w:val="20"/>
          <w:szCs w:val="20"/>
          <w:lang w:eastAsia="zh-CN" w:bidi="hi-IN"/>
        </w:rPr>
        <w:t>ого</w:t>
      </w:r>
      <w:r w:rsidR="00C51AF7" w:rsidRPr="00C51AF7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 изобразительн</w:t>
      </w:r>
      <w:r w:rsidR="00C51AF7">
        <w:rPr>
          <w:rFonts w:ascii="Times New Roman" w:eastAsia="Times New Roman" w:hAnsi="Times New Roman"/>
          <w:sz w:val="20"/>
          <w:szCs w:val="20"/>
          <w:lang w:eastAsia="zh-CN" w:bidi="hi-IN"/>
        </w:rPr>
        <w:t>ого</w:t>
      </w:r>
      <w:r w:rsidR="00C51AF7" w:rsidRPr="00C51AF7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 диктант</w:t>
      </w:r>
      <w:r w:rsidR="00C51AF7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а </w:t>
      </w:r>
      <w:r w:rsidR="00C51AF7" w:rsidRPr="00C51AF7">
        <w:rPr>
          <w:rFonts w:ascii="Times New Roman" w:eastAsia="Times New Roman" w:hAnsi="Times New Roman"/>
          <w:sz w:val="20"/>
          <w:szCs w:val="20"/>
          <w:lang w:eastAsia="zh-CN" w:bidi="hi-IN"/>
        </w:rPr>
        <w:t>«Моя страна – моя история»</w:t>
      </w:r>
      <w:r w:rsidR="00412BBD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 </w:t>
      </w:r>
      <w:r w:rsidR="00412BBD" w:rsidRPr="0023149B">
        <w:rPr>
          <w:rFonts w:ascii="Times New Roman" w:eastAsia="Times New Roman" w:hAnsi="Times New Roman"/>
          <w:sz w:val="20"/>
          <w:szCs w:val="20"/>
          <w:lang w:eastAsia="zh-CN" w:bidi="hi-IN"/>
        </w:rPr>
        <w:t>Государственного автономного образовательного учреждения высшего образования города Москвы «Московский городской педагогический университет»</w:t>
      </w:r>
      <w:r w:rsidR="00412BBD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 (далее – Конкурс)</w:t>
      </w:r>
      <w:r w:rsidR="00C51AF7" w:rsidRPr="00C51AF7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 </w:t>
      </w:r>
      <w:r w:rsidR="00C51AF7">
        <w:rPr>
          <w:rFonts w:ascii="Times New Roman" w:eastAsia="Times New Roman" w:hAnsi="Times New Roman"/>
          <w:sz w:val="20"/>
          <w:szCs w:val="20"/>
          <w:lang w:val="en-US" w:eastAsia="zh-CN" w:bidi="hi-IN"/>
        </w:rPr>
        <w:t>www</w:t>
      </w:r>
      <w:r w:rsidR="00C51AF7" w:rsidRPr="00C51AF7">
        <w:rPr>
          <w:rFonts w:ascii="Times New Roman" w:eastAsia="Times New Roman" w:hAnsi="Times New Roman"/>
          <w:sz w:val="20"/>
          <w:szCs w:val="20"/>
          <w:lang w:eastAsia="zh-CN" w:bidi="hi-IN"/>
        </w:rPr>
        <w:t>.</w:t>
      </w:r>
      <w:r w:rsidR="00C51AF7">
        <w:rPr>
          <w:rFonts w:ascii="Times New Roman" w:eastAsia="Times New Roman" w:hAnsi="Times New Roman"/>
          <w:sz w:val="20"/>
          <w:szCs w:val="20"/>
          <w:lang w:val="en-US" w:eastAsia="zh-CN" w:bidi="hi-IN"/>
        </w:rPr>
        <w:t>art</w:t>
      </w:r>
      <w:r w:rsidR="00C51AF7" w:rsidRPr="00C51AF7">
        <w:rPr>
          <w:rFonts w:ascii="Times New Roman" w:eastAsia="Times New Roman" w:hAnsi="Times New Roman"/>
          <w:sz w:val="20"/>
          <w:szCs w:val="20"/>
          <w:lang w:eastAsia="zh-CN" w:bidi="hi-IN"/>
        </w:rPr>
        <w:t>-</w:t>
      </w:r>
      <w:r w:rsidR="00C51AF7">
        <w:rPr>
          <w:rFonts w:ascii="Times New Roman" w:eastAsia="Times New Roman" w:hAnsi="Times New Roman"/>
          <w:sz w:val="20"/>
          <w:szCs w:val="20"/>
          <w:lang w:val="en-US" w:eastAsia="zh-CN" w:bidi="hi-IN"/>
        </w:rPr>
        <w:t>teacher</w:t>
      </w:r>
      <w:r w:rsidR="00C51AF7" w:rsidRPr="00C51AF7">
        <w:rPr>
          <w:rFonts w:ascii="Times New Roman" w:eastAsia="Times New Roman" w:hAnsi="Times New Roman"/>
          <w:sz w:val="20"/>
          <w:szCs w:val="20"/>
          <w:lang w:eastAsia="zh-CN" w:bidi="hi-IN"/>
        </w:rPr>
        <w:t>.</w:t>
      </w:r>
      <w:proofErr w:type="spellStart"/>
      <w:r w:rsidR="00C51AF7">
        <w:rPr>
          <w:rFonts w:ascii="Times New Roman" w:eastAsia="Times New Roman" w:hAnsi="Times New Roman"/>
          <w:sz w:val="20"/>
          <w:szCs w:val="20"/>
          <w:lang w:val="en-US" w:eastAsia="zh-CN" w:bidi="hi-IN"/>
        </w:rPr>
        <w:t>ru</w:t>
      </w:r>
      <w:proofErr w:type="spellEnd"/>
      <w:r w:rsidR="00C51AF7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, сайт </w:t>
      </w:r>
      <w:r w:rsidR="00412BBD">
        <w:rPr>
          <w:rFonts w:ascii="Times New Roman" w:eastAsia="Times New Roman" w:hAnsi="Times New Roman"/>
          <w:sz w:val="20"/>
          <w:szCs w:val="20"/>
          <w:lang w:eastAsia="zh-CN" w:bidi="hi-IN"/>
        </w:rPr>
        <w:t>ц</w:t>
      </w:r>
      <w:r w:rsidR="00C51AF7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ентра непрерывного художественного образования </w:t>
      </w:r>
      <w:r w:rsidR="00412BBD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института </w:t>
      </w:r>
      <w:r w:rsidR="00A22171">
        <w:rPr>
          <w:rFonts w:ascii="Times New Roman" w:eastAsia="Times New Roman" w:hAnsi="Times New Roman"/>
          <w:sz w:val="20"/>
          <w:szCs w:val="20"/>
          <w:lang w:eastAsia="zh-CN" w:bidi="hi-IN"/>
        </w:rPr>
        <w:t>непрерывного образования</w:t>
      </w:r>
      <w:r w:rsidR="00412BBD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 </w:t>
      </w:r>
      <w:r w:rsidR="00C51AF7" w:rsidRPr="001F2F19">
        <w:rPr>
          <w:rFonts w:ascii="Times New Roman" w:eastAsia="Times New Roman" w:hAnsi="Times New Roman"/>
          <w:sz w:val="20"/>
          <w:szCs w:val="20"/>
          <w:lang w:eastAsia="zh-CN" w:bidi="hi-IN"/>
        </w:rPr>
        <w:t>ГАОУ ВО МГПУ</w:t>
      </w:r>
      <w:r w:rsidR="00C51AF7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 </w:t>
      </w:r>
      <w:hyperlink r:id="rId13" w:history="1">
        <w:r w:rsidR="00C51AF7" w:rsidRPr="00C51AF7">
          <w:rPr>
            <w:rStyle w:val="af3"/>
            <w:rFonts w:ascii="Times New Roman" w:eastAsia="Times New Roman" w:hAnsi="Times New Roman"/>
            <w:sz w:val="20"/>
            <w:szCs w:val="20"/>
            <w:lang w:val="en-US" w:eastAsia="zh-CN" w:bidi="hi-IN"/>
          </w:rPr>
          <w:t>www</w:t>
        </w:r>
        <w:r w:rsidR="00C51AF7" w:rsidRPr="00C51AF7">
          <w:rPr>
            <w:rStyle w:val="af3"/>
            <w:rFonts w:ascii="Times New Roman" w:eastAsia="Times New Roman" w:hAnsi="Times New Roman"/>
            <w:sz w:val="20"/>
            <w:szCs w:val="20"/>
            <w:lang w:eastAsia="zh-CN" w:bidi="hi-IN"/>
          </w:rPr>
          <w:t>.</w:t>
        </w:r>
        <w:r w:rsidR="00C51AF7" w:rsidRPr="00C51AF7">
          <w:rPr>
            <w:rStyle w:val="af3"/>
            <w:rFonts w:ascii="Times New Roman" w:eastAsia="Times New Roman" w:hAnsi="Times New Roman"/>
            <w:sz w:val="20"/>
            <w:szCs w:val="20"/>
            <w:lang w:val="en-US" w:eastAsia="zh-CN" w:bidi="hi-IN"/>
          </w:rPr>
          <w:t>cnho</w:t>
        </w:r>
        <w:r w:rsidR="00C51AF7" w:rsidRPr="00C51AF7">
          <w:rPr>
            <w:rStyle w:val="af3"/>
            <w:rFonts w:ascii="Times New Roman" w:eastAsia="Times New Roman" w:hAnsi="Times New Roman"/>
            <w:sz w:val="20"/>
            <w:szCs w:val="20"/>
            <w:lang w:eastAsia="zh-CN" w:bidi="hi-IN"/>
          </w:rPr>
          <w:t>.</w:t>
        </w:r>
        <w:r w:rsidR="00C51AF7" w:rsidRPr="00C51AF7">
          <w:rPr>
            <w:rStyle w:val="af3"/>
            <w:rFonts w:ascii="Times New Roman" w:eastAsia="Times New Roman" w:hAnsi="Times New Roman"/>
            <w:sz w:val="20"/>
            <w:szCs w:val="20"/>
            <w:lang w:val="en-US" w:eastAsia="zh-CN" w:bidi="hi-IN"/>
          </w:rPr>
          <w:t>ru</w:t>
        </w:r>
      </w:hyperlink>
      <w:r w:rsidR="00C51AF7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, сайт Международного союза педагогов-художников </w:t>
      </w:r>
      <w:hyperlink r:id="rId14" w:history="1">
        <w:r w:rsidR="00220C35" w:rsidRPr="00C701E4">
          <w:rPr>
            <w:rStyle w:val="af3"/>
            <w:rFonts w:ascii="Times New Roman" w:eastAsia="Times New Roman" w:hAnsi="Times New Roman"/>
            <w:sz w:val="20"/>
            <w:szCs w:val="20"/>
            <w:lang w:val="en-US" w:eastAsia="zh-CN" w:bidi="hi-IN"/>
          </w:rPr>
          <w:t>www</w:t>
        </w:r>
        <w:r w:rsidR="00220C35" w:rsidRPr="00C701E4">
          <w:rPr>
            <w:rStyle w:val="af3"/>
            <w:rFonts w:ascii="Times New Roman" w:eastAsia="Times New Roman" w:hAnsi="Times New Roman"/>
            <w:sz w:val="20"/>
            <w:szCs w:val="20"/>
            <w:lang w:eastAsia="zh-CN" w:bidi="hi-IN"/>
          </w:rPr>
          <w:t>.</w:t>
        </w:r>
        <w:r w:rsidR="00220C35" w:rsidRPr="00C701E4">
          <w:rPr>
            <w:rStyle w:val="af3"/>
            <w:rFonts w:ascii="Times New Roman" w:eastAsia="Times New Roman" w:hAnsi="Times New Roman"/>
            <w:sz w:val="20"/>
            <w:szCs w:val="20"/>
            <w:lang w:val="en-US" w:eastAsia="zh-CN" w:bidi="hi-IN"/>
          </w:rPr>
          <w:t>art</w:t>
        </w:r>
        <w:r w:rsidR="00220C35" w:rsidRPr="00C701E4">
          <w:rPr>
            <w:rStyle w:val="af3"/>
            <w:rFonts w:ascii="Times New Roman" w:eastAsia="Times New Roman" w:hAnsi="Times New Roman"/>
            <w:sz w:val="20"/>
            <w:szCs w:val="20"/>
            <w:lang w:eastAsia="zh-CN" w:bidi="hi-IN"/>
          </w:rPr>
          <w:t>-</w:t>
        </w:r>
        <w:r w:rsidR="00220C35" w:rsidRPr="00C701E4">
          <w:rPr>
            <w:rStyle w:val="af3"/>
            <w:rFonts w:ascii="Times New Roman" w:eastAsia="Times New Roman" w:hAnsi="Times New Roman"/>
            <w:sz w:val="20"/>
            <w:szCs w:val="20"/>
            <w:lang w:val="en-US" w:eastAsia="zh-CN" w:bidi="hi-IN"/>
          </w:rPr>
          <w:t>teachers</w:t>
        </w:r>
        <w:r w:rsidR="00220C35" w:rsidRPr="00C701E4">
          <w:rPr>
            <w:rStyle w:val="af3"/>
            <w:rFonts w:ascii="Times New Roman" w:eastAsia="Times New Roman" w:hAnsi="Times New Roman"/>
            <w:sz w:val="20"/>
            <w:szCs w:val="20"/>
            <w:lang w:eastAsia="zh-CN" w:bidi="hi-IN"/>
          </w:rPr>
          <w:t>.</w:t>
        </w:r>
        <w:r w:rsidR="00220C35" w:rsidRPr="00C701E4">
          <w:rPr>
            <w:rStyle w:val="af3"/>
            <w:rFonts w:ascii="Times New Roman" w:eastAsia="Times New Roman" w:hAnsi="Times New Roman"/>
            <w:sz w:val="20"/>
            <w:szCs w:val="20"/>
            <w:lang w:val="en-US" w:eastAsia="zh-CN" w:bidi="hi-IN"/>
          </w:rPr>
          <w:t>ru</w:t>
        </w:r>
      </w:hyperlink>
      <w:r w:rsidR="001F2F19" w:rsidRPr="001F2F19">
        <w:rPr>
          <w:rFonts w:ascii="Times New Roman" w:eastAsia="Times New Roman" w:hAnsi="Times New Roman"/>
          <w:sz w:val="20"/>
          <w:szCs w:val="20"/>
          <w:lang w:eastAsia="zh-CN" w:bidi="hi-IN"/>
        </w:rPr>
        <w:t>на обработку в форме распространения следующих персональных данных субъекта персональных данных в указанных целях:</w:t>
      </w:r>
    </w:p>
    <w:p w14:paraId="5AD80A69" w14:textId="77777777" w:rsidR="001F2F19" w:rsidRPr="001F2F19" w:rsidRDefault="001F2F19" w:rsidP="001F2F19">
      <w:pPr>
        <w:spacing w:after="0" w:line="240" w:lineRule="auto"/>
        <w:ind w:left="-15" w:right="-6" w:firstLine="582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1F2F19">
        <w:rPr>
          <w:rFonts w:ascii="Times New Roman" w:eastAsia="Times New Roman" w:hAnsi="Times New Roman"/>
          <w:sz w:val="20"/>
          <w:szCs w:val="20"/>
          <w:lang w:eastAsia="zh-CN" w:bidi="hi-IN"/>
        </w:rPr>
        <w:t>Цели обработки:</w:t>
      </w:r>
    </w:p>
    <w:p w14:paraId="2D1435E3" w14:textId="77777777" w:rsidR="001F2F19" w:rsidRPr="001F2F19" w:rsidRDefault="001F2F19" w:rsidP="001F2F19">
      <w:pPr>
        <w:spacing w:after="0" w:line="240" w:lineRule="auto"/>
        <w:ind w:left="-15" w:right="-6" w:firstLine="582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1F2F19">
        <w:rPr>
          <w:rFonts w:ascii="Times New Roman" w:eastAsia="Times New Roman" w:hAnsi="Times New Roman"/>
          <w:sz w:val="20"/>
          <w:szCs w:val="20"/>
          <w:lang w:eastAsia="zh-CN" w:bidi="hi-IN"/>
        </w:rPr>
        <w:t>обеспечение соблюдения законов и иных нормативных правовых актов Российской Федерации, а также локальных нормативных актов Оператора;</w:t>
      </w:r>
    </w:p>
    <w:p w14:paraId="7B6413D6" w14:textId="77777777" w:rsidR="001F2F19" w:rsidRPr="001F2F19" w:rsidRDefault="001F2F19" w:rsidP="001F2F19">
      <w:pPr>
        <w:spacing w:after="0" w:line="240" w:lineRule="auto"/>
        <w:ind w:left="-15" w:right="-6" w:firstLine="582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1F2F19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обеспечение организации и проведения Оператором и с его участием </w:t>
      </w:r>
      <w:r w:rsidR="00365D1A">
        <w:rPr>
          <w:rFonts w:ascii="Times New Roman" w:eastAsia="Times New Roman" w:hAnsi="Times New Roman"/>
          <w:sz w:val="20"/>
          <w:szCs w:val="20"/>
          <w:lang w:eastAsia="zh-CN" w:bidi="hi-IN"/>
        </w:rPr>
        <w:t>Конкурса</w:t>
      </w:r>
      <w:r w:rsidR="00365D1A" w:rsidRPr="001F2F19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 </w:t>
      </w:r>
      <w:r w:rsidRPr="001F2F19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в дистанционном и очном формате: распространение – размещение </w:t>
      </w:r>
      <w:r w:rsidR="00CB0847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на </w:t>
      </w:r>
      <w:r w:rsidRPr="001F2F19">
        <w:rPr>
          <w:rFonts w:ascii="Times New Roman" w:eastAsia="Times New Roman" w:hAnsi="Times New Roman"/>
          <w:sz w:val="20"/>
          <w:szCs w:val="20"/>
          <w:lang w:eastAsia="zh-CN" w:bidi="hi-IN"/>
        </w:rPr>
        <w:t>официальном сайте ГАОУ ВО МГПУ (</w:t>
      </w:r>
      <w:proofErr w:type="spellStart"/>
      <w:r w:rsidRPr="001F2F19">
        <w:rPr>
          <w:rFonts w:ascii="Times New Roman" w:eastAsia="Times New Roman" w:hAnsi="Times New Roman"/>
          <w:sz w:val="20"/>
          <w:szCs w:val="20"/>
          <w:lang w:eastAsia="zh-CN" w:bidi="hi-IN"/>
        </w:rPr>
        <w:t>https</w:t>
      </w:r>
      <w:proofErr w:type="spellEnd"/>
      <w:r w:rsidRPr="001F2F19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://www.mgpu.ru) информации о победителях, </w:t>
      </w:r>
      <w:r w:rsidR="00155C1F">
        <w:rPr>
          <w:rFonts w:ascii="Times New Roman" w:eastAsia="Times New Roman" w:hAnsi="Times New Roman"/>
          <w:sz w:val="20"/>
          <w:szCs w:val="20"/>
          <w:lang w:eastAsia="zh-CN" w:bidi="hi-IN"/>
        </w:rPr>
        <w:t>лауреатах</w:t>
      </w:r>
      <w:r w:rsidR="00155C1F" w:rsidRPr="001F2F19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 </w:t>
      </w:r>
      <w:r w:rsidRPr="001F2F19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и результатах </w:t>
      </w:r>
      <w:r w:rsidR="00365D1A">
        <w:rPr>
          <w:rFonts w:ascii="Times New Roman" w:eastAsia="Times New Roman" w:hAnsi="Times New Roman"/>
          <w:sz w:val="20"/>
          <w:szCs w:val="20"/>
          <w:lang w:eastAsia="zh-CN" w:bidi="hi-IN"/>
        </w:rPr>
        <w:t>Конкурса</w:t>
      </w:r>
      <w:r w:rsidR="00365D1A" w:rsidRPr="001F2F19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 </w:t>
      </w:r>
      <w:r w:rsidRPr="001F2F19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и обеспечение доступности таких сведений и результатов; </w:t>
      </w:r>
    </w:p>
    <w:p w14:paraId="4959F8CB" w14:textId="77777777" w:rsidR="001F2F19" w:rsidRPr="001F2F19" w:rsidRDefault="001F2F19" w:rsidP="001F2F19">
      <w:pPr>
        <w:spacing w:after="0" w:line="240" w:lineRule="auto"/>
        <w:ind w:left="-15" w:right="-6" w:firstLine="582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1F2F19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аудиозапись, видео- и фотосъемка, фиксирующие ход </w:t>
      </w:r>
      <w:r w:rsidR="00365D1A">
        <w:rPr>
          <w:rFonts w:ascii="Times New Roman" w:eastAsia="Times New Roman" w:hAnsi="Times New Roman"/>
          <w:sz w:val="20"/>
          <w:szCs w:val="20"/>
          <w:lang w:eastAsia="zh-CN" w:bidi="hi-IN"/>
        </w:rPr>
        <w:t>Конкурса</w:t>
      </w:r>
      <w:r w:rsidRPr="001F2F19">
        <w:rPr>
          <w:rFonts w:ascii="Times New Roman" w:eastAsia="Times New Roman" w:hAnsi="Times New Roman"/>
          <w:sz w:val="20"/>
          <w:szCs w:val="20"/>
          <w:lang w:eastAsia="zh-CN" w:bidi="hi-IN"/>
        </w:rPr>
        <w:t>, прохождение конкурсных заданий и размещение официальных материалов на официальном сайте и аккаунтах в социальных сетях Оператора.</w:t>
      </w:r>
    </w:p>
    <w:p w14:paraId="1BAA6DEC" w14:textId="77777777" w:rsidR="001F2F19" w:rsidRPr="001F2F19" w:rsidRDefault="001F2F19" w:rsidP="001F2F19">
      <w:pPr>
        <w:spacing w:after="0" w:line="240" w:lineRule="auto"/>
        <w:ind w:left="-15" w:right="-6" w:firstLine="582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1F2F19">
        <w:rPr>
          <w:rFonts w:ascii="Times New Roman" w:eastAsia="Times New Roman" w:hAnsi="Times New Roman"/>
          <w:sz w:val="20"/>
          <w:szCs w:val="20"/>
          <w:lang w:eastAsia="zh-CN" w:bidi="hi-IN"/>
        </w:rPr>
        <w:t>2. Перечень персональных данных, на обработку которых дается согласие:</w:t>
      </w:r>
    </w:p>
    <w:p w14:paraId="7447B8F8" w14:textId="77777777" w:rsidR="001F2F19" w:rsidRPr="001F2F19" w:rsidRDefault="001F2F19" w:rsidP="001F2F19">
      <w:pPr>
        <w:spacing w:after="0" w:line="240" w:lineRule="auto"/>
        <w:ind w:left="-15" w:right="-6" w:firstLine="582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1F2F19">
        <w:rPr>
          <w:rFonts w:ascii="Times New Roman" w:eastAsia="Times New Roman" w:hAnsi="Times New Roman"/>
          <w:sz w:val="20"/>
          <w:szCs w:val="20"/>
          <w:lang w:eastAsia="zh-CN" w:bidi="hi-IN"/>
        </w:rPr>
        <w:t>фамилия, имя, отчество (при наличии);</w:t>
      </w:r>
    </w:p>
    <w:p w14:paraId="7E8FF1CF" w14:textId="77777777" w:rsidR="001F2F19" w:rsidRPr="001F2F19" w:rsidRDefault="001F2F19" w:rsidP="001F2F19">
      <w:pPr>
        <w:spacing w:after="0" w:line="240" w:lineRule="auto"/>
        <w:ind w:left="-15" w:right="-6" w:firstLine="582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1F2F19">
        <w:rPr>
          <w:rFonts w:ascii="Times New Roman" w:eastAsia="Times New Roman" w:hAnsi="Times New Roman"/>
          <w:sz w:val="20"/>
          <w:szCs w:val="20"/>
          <w:lang w:eastAsia="zh-CN" w:bidi="hi-IN"/>
        </w:rPr>
        <w:t>пол;</w:t>
      </w:r>
    </w:p>
    <w:p w14:paraId="733C8BCE" w14:textId="77777777" w:rsidR="001F2F19" w:rsidRPr="001F2F19" w:rsidRDefault="001F2F19" w:rsidP="001F2F19">
      <w:pPr>
        <w:spacing w:after="0" w:line="240" w:lineRule="auto"/>
        <w:ind w:left="-15" w:right="-6" w:firstLine="582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1F2F19">
        <w:rPr>
          <w:rFonts w:ascii="Times New Roman" w:eastAsia="Times New Roman" w:hAnsi="Times New Roman"/>
          <w:sz w:val="20"/>
          <w:szCs w:val="20"/>
          <w:lang w:eastAsia="zh-CN" w:bidi="hi-IN"/>
        </w:rPr>
        <w:t>сведения из образовательной организации, в которой осваивается образовательная программа;</w:t>
      </w:r>
    </w:p>
    <w:p w14:paraId="74CC568B" w14:textId="77777777" w:rsidR="001F2F19" w:rsidRPr="001F2F19" w:rsidRDefault="001F2F19" w:rsidP="001F2F19">
      <w:pPr>
        <w:spacing w:after="0" w:line="240" w:lineRule="auto"/>
        <w:ind w:left="-15" w:right="-6" w:firstLine="582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1F2F19">
        <w:rPr>
          <w:rFonts w:ascii="Times New Roman" w:eastAsia="Times New Roman" w:hAnsi="Times New Roman"/>
          <w:sz w:val="20"/>
          <w:szCs w:val="20"/>
          <w:lang w:eastAsia="zh-CN" w:bidi="hi-IN"/>
        </w:rPr>
        <w:t>материалы Конкурса;</w:t>
      </w:r>
    </w:p>
    <w:p w14:paraId="5E210450" w14:textId="77777777" w:rsidR="001F2F19" w:rsidRPr="001F2F19" w:rsidRDefault="001F2F19" w:rsidP="001F2F19">
      <w:pPr>
        <w:spacing w:after="0" w:line="240" w:lineRule="auto"/>
        <w:ind w:left="-15" w:right="-6" w:firstLine="582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1F2F19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аудиозапись голоса, фотографическое изображение, видеоматериалы, зафиксированные при выполнении конкурсных заданий, а также, в ходе </w:t>
      </w:r>
      <w:r w:rsidR="002506D0">
        <w:rPr>
          <w:rFonts w:ascii="Times New Roman" w:eastAsia="Times New Roman" w:hAnsi="Times New Roman"/>
          <w:sz w:val="20"/>
          <w:szCs w:val="20"/>
          <w:lang w:eastAsia="zh-CN" w:bidi="hi-IN"/>
        </w:rPr>
        <w:t>Конкурса</w:t>
      </w:r>
      <w:r w:rsidRPr="001F2F19">
        <w:rPr>
          <w:rFonts w:ascii="Times New Roman" w:eastAsia="Times New Roman" w:hAnsi="Times New Roman"/>
          <w:sz w:val="20"/>
          <w:szCs w:val="20"/>
          <w:lang w:eastAsia="zh-CN" w:bidi="hi-IN"/>
        </w:rPr>
        <w:t>.</w:t>
      </w:r>
    </w:p>
    <w:p w14:paraId="33AF479B" w14:textId="77777777" w:rsidR="001F2F19" w:rsidRPr="001F2F19" w:rsidRDefault="001F2F19" w:rsidP="001F2F19">
      <w:pPr>
        <w:spacing w:after="0" w:line="240" w:lineRule="auto"/>
        <w:ind w:left="-15" w:right="-6" w:firstLine="582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1F2F19">
        <w:rPr>
          <w:rFonts w:ascii="Times New Roman" w:eastAsia="Times New Roman" w:hAnsi="Times New Roman"/>
          <w:sz w:val="20"/>
          <w:szCs w:val="20"/>
          <w:lang w:eastAsia="zh-CN" w:bidi="hi-IN"/>
        </w:rPr>
        <w:t>3. Условия и запреты на обработку вышеуказанных персональных данных (часть 9 статьи 10.1 Федерального закона от 27.07.2006 N 152-ФЗ «О персональных данных») (нужное отметить):</w:t>
      </w:r>
    </w:p>
    <w:p w14:paraId="665AD747" w14:textId="77777777" w:rsidR="00412BBD" w:rsidRPr="00E973BE" w:rsidRDefault="00412BBD" w:rsidP="00412BBD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6" w:firstLine="709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E973BE">
        <w:rPr>
          <w:rFonts w:ascii="Times New Roman" w:eastAsia="Times New Roman" w:hAnsi="Times New Roman"/>
          <w:sz w:val="20"/>
          <w:szCs w:val="20"/>
          <w:lang w:eastAsia="zh-CN" w:bidi="hi-IN"/>
        </w:rPr>
        <w:t>не устанавливаю;</w:t>
      </w:r>
    </w:p>
    <w:p w14:paraId="4601B40E" w14:textId="77777777" w:rsidR="001F2F19" w:rsidRPr="001F2F19" w:rsidRDefault="001F2F19" w:rsidP="00CB0847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6" w:firstLine="709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1F2F19">
        <w:rPr>
          <w:rFonts w:ascii="Times New Roman" w:eastAsia="Times New Roman" w:hAnsi="Times New Roman"/>
          <w:sz w:val="20"/>
          <w:szCs w:val="20"/>
          <w:lang w:eastAsia="zh-CN" w:bidi="hi-IN"/>
        </w:rPr>
        <w:lastRenderedPageBreak/>
        <w:t>устанавливаю запрет на передачу (кроме предоставления доступа) персональных данных оператором неограниченному кругу лиц;</w:t>
      </w:r>
    </w:p>
    <w:p w14:paraId="4A656131" w14:textId="77777777" w:rsidR="001F2F19" w:rsidRPr="001F2F19" w:rsidRDefault="001F2F19" w:rsidP="00CB0847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6" w:firstLine="709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1F2F19">
        <w:rPr>
          <w:rFonts w:ascii="Times New Roman" w:eastAsia="Times New Roman" w:hAnsi="Times New Roman"/>
          <w:sz w:val="20"/>
          <w:szCs w:val="20"/>
          <w:lang w:eastAsia="zh-CN" w:bidi="hi-IN"/>
        </w:rPr>
        <w:t>устанавливаю запрет на обработку (кроме предоставления доступа) персональных данных неограниченным кругом лиц;</w:t>
      </w:r>
    </w:p>
    <w:p w14:paraId="2E4E620E" w14:textId="77777777" w:rsidR="001F2F19" w:rsidRPr="001F2F19" w:rsidRDefault="001F2F19" w:rsidP="00CB0847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6" w:firstLine="709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1F2F19">
        <w:rPr>
          <w:rFonts w:ascii="Times New Roman" w:eastAsia="Times New Roman" w:hAnsi="Times New Roman"/>
          <w:sz w:val="20"/>
          <w:szCs w:val="20"/>
          <w:lang w:eastAsia="zh-CN" w:bidi="hi-IN"/>
        </w:rPr>
        <w:t>устанавливаю условия обработки (кроме предоставления доступа) персональных данных неограниченным кругом лиц и запрещаю осуществлять следующие действия (нужное отметить):</w:t>
      </w:r>
    </w:p>
    <w:p w14:paraId="101470FB" w14:textId="77777777" w:rsidR="001F2F19" w:rsidRPr="001F2F19" w:rsidRDefault="001F2F19" w:rsidP="00CB0847">
      <w:pPr>
        <w:numPr>
          <w:ilvl w:val="0"/>
          <w:numId w:val="10"/>
        </w:numPr>
        <w:tabs>
          <w:tab w:val="left" w:pos="993"/>
          <w:tab w:val="left" w:pos="1276"/>
        </w:tabs>
        <w:spacing w:after="0" w:line="240" w:lineRule="auto"/>
        <w:ind w:left="284" w:right="-6" w:firstLine="709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1F2F19">
        <w:rPr>
          <w:rFonts w:ascii="Times New Roman" w:eastAsia="Times New Roman" w:hAnsi="Times New Roman"/>
          <w:sz w:val="20"/>
          <w:szCs w:val="20"/>
          <w:lang w:eastAsia="zh-CN" w:bidi="hi-IN"/>
        </w:rPr>
        <w:t>сбор;</w:t>
      </w:r>
    </w:p>
    <w:p w14:paraId="7B3F0201" w14:textId="77777777" w:rsidR="001F2F19" w:rsidRPr="001F2F19" w:rsidRDefault="001F2F19" w:rsidP="00CB0847">
      <w:pPr>
        <w:numPr>
          <w:ilvl w:val="0"/>
          <w:numId w:val="10"/>
        </w:numPr>
        <w:tabs>
          <w:tab w:val="left" w:pos="993"/>
          <w:tab w:val="left" w:pos="1276"/>
        </w:tabs>
        <w:spacing w:after="0" w:line="240" w:lineRule="auto"/>
        <w:ind w:left="284" w:right="-6" w:firstLine="709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1F2F19">
        <w:rPr>
          <w:rFonts w:ascii="Times New Roman" w:eastAsia="Times New Roman" w:hAnsi="Times New Roman"/>
          <w:sz w:val="20"/>
          <w:szCs w:val="20"/>
          <w:lang w:eastAsia="zh-CN" w:bidi="hi-IN"/>
        </w:rPr>
        <w:t>запись;</w:t>
      </w:r>
    </w:p>
    <w:p w14:paraId="3B3CE2BD" w14:textId="77777777" w:rsidR="001F2F19" w:rsidRPr="001F2F19" w:rsidRDefault="001F2F19" w:rsidP="00CB0847">
      <w:pPr>
        <w:numPr>
          <w:ilvl w:val="0"/>
          <w:numId w:val="10"/>
        </w:numPr>
        <w:tabs>
          <w:tab w:val="left" w:pos="993"/>
          <w:tab w:val="left" w:pos="1276"/>
        </w:tabs>
        <w:spacing w:after="0" w:line="240" w:lineRule="auto"/>
        <w:ind w:left="284" w:right="-6" w:firstLine="709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1F2F19">
        <w:rPr>
          <w:rFonts w:ascii="Times New Roman" w:eastAsia="Times New Roman" w:hAnsi="Times New Roman"/>
          <w:sz w:val="20"/>
          <w:szCs w:val="20"/>
          <w:lang w:eastAsia="zh-CN" w:bidi="hi-IN"/>
        </w:rPr>
        <w:t>систематизацию;</w:t>
      </w:r>
    </w:p>
    <w:p w14:paraId="29D34899" w14:textId="77777777" w:rsidR="001F2F19" w:rsidRPr="001F2F19" w:rsidRDefault="001F2F19" w:rsidP="00CB0847">
      <w:pPr>
        <w:numPr>
          <w:ilvl w:val="0"/>
          <w:numId w:val="10"/>
        </w:numPr>
        <w:tabs>
          <w:tab w:val="left" w:pos="993"/>
          <w:tab w:val="left" w:pos="1276"/>
        </w:tabs>
        <w:spacing w:after="0" w:line="240" w:lineRule="auto"/>
        <w:ind w:left="284" w:right="-6" w:firstLine="709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1F2F19">
        <w:rPr>
          <w:rFonts w:ascii="Times New Roman" w:eastAsia="Times New Roman" w:hAnsi="Times New Roman"/>
          <w:sz w:val="20"/>
          <w:szCs w:val="20"/>
          <w:lang w:eastAsia="zh-CN" w:bidi="hi-IN"/>
        </w:rPr>
        <w:t>накопление;</w:t>
      </w:r>
    </w:p>
    <w:p w14:paraId="2994EA8D" w14:textId="77777777" w:rsidR="001F2F19" w:rsidRPr="001F2F19" w:rsidRDefault="001F2F19" w:rsidP="00CB0847">
      <w:pPr>
        <w:numPr>
          <w:ilvl w:val="0"/>
          <w:numId w:val="10"/>
        </w:numPr>
        <w:tabs>
          <w:tab w:val="left" w:pos="993"/>
          <w:tab w:val="left" w:pos="1276"/>
        </w:tabs>
        <w:spacing w:after="0" w:line="240" w:lineRule="auto"/>
        <w:ind w:left="284" w:right="-6" w:firstLine="709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1F2F19">
        <w:rPr>
          <w:rFonts w:ascii="Times New Roman" w:eastAsia="Times New Roman" w:hAnsi="Times New Roman"/>
          <w:sz w:val="20"/>
          <w:szCs w:val="20"/>
          <w:lang w:eastAsia="zh-CN" w:bidi="hi-IN"/>
        </w:rPr>
        <w:t>хранение;</w:t>
      </w:r>
    </w:p>
    <w:p w14:paraId="50F6FC50" w14:textId="77777777" w:rsidR="001F2F19" w:rsidRPr="001F2F19" w:rsidRDefault="001F2F19" w:rsidP="00CB0847">
      <w:pPr>
        <w:numPr>
          <w:ilvl w:val="0"/>
          <w:numId w:val="10"/>
        </w:numPr>
        <w:tabs>
          <w:tab w:val="left" w:pos="993"/>
          <w:tab w:val="left" w:pos="1276"/>
        </w:tabs>
        <w:spacing w:after="0" w:line="240" w:lineRule="auto"/>
        <w:ind w:left="284" w:right="-6" w:firstLine="709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1F2F19">
        <w:rPr>
          <w:rFonts w:ascii="Times New Roman" w:eastAsia="Times New Roman" w:hAnsi="Times New Roman"/>
          <w:sz w:val="20"/>
          <w:szCs w:val="20"/>
          <w:lang w:eastAsia="zh-CN" w:bidi="hi-IN"/>
        </w:rPr>
        <w:t>уточнение (обновление, изменение);</w:t>
      </w:r>
    </w:p>
    <w:p w14:paraId="2E3A61C7" w14:textId="77777777" w:rsidR="001F2F19" w:rsidRPr="001F2F19" w:rsidRDefault="001F2F19" w:rsidP="00CB0847">
      <w:pPr>
        <w:numPr>
          <w:ilvl w:val="0"/>
          <w:numId w:val="10"/>
        </w:numPr>
        <w:tabs>
          <w:tab w:val="left" w:pos="993"/>
          <w:tab w:val="left" w:pos="1276"/>
        </w:tabs>
        <w:spacing w:after="0" w:line="240" w:lineRule="auto"/>
        <w:ind w:left="284" w:right="-6" w:firstLine="709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1F2F19">
        <w:rPr>
          <w:rFonts w:ascii="Times New Roman" w:eastAsia="Times New Roman" w:hAnsi="Times New Roman"/>
          <w:sz w:val="20"/>
          <w:szCs w:val="20"/>
          <w:lang w:eastAsia="zh-CN" w:bidi="hi-IN"/>
        </w:rPr>
        <w:t>извлечение;</w:t>
      </w:r>
    </w:p>
    <w:p w14:paraId="10C5EB88" w14:textId="77777777" w:rsidR="001F2F19" w:rsidRPr="001F2F19" w:rsidRDefault="001F2F19" w:rsidP="00CB0847">
      <w:pPr>
        <w:numPr>
          <w:ilvl w:val="0"/>
          <w:numId w:val="10"/>
        </w:numPr>
        <w:tabs>
          <w:tab w:val="left" w:pos="993"/>
          <w:tab w:val="left" w:pos="1276"/>
        </w:tabs>
        <w:spacing w:after="0" w:line="240" w:lineRule="auto"/>
        <w:ind w:left="284" w:right="-6" w:firstLine="709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1F2F19">
        <w:rPr>
          <w:rFonts w:ascii="Times New Roman" w:eastAsia="Times New Roman" w:hAnsi="Times New Roman"/>
          <w:sz w:val="20"/>
          <w:szCs w:val="20"/>
          <w:lang w:eastAsia="zh-CN" w:bidi="hi-IN"/>
        </w:rPr>
        <w:t>использование;</w:t>
      </w:r>
    </w:p>
    <w:p w14:paraId="13E98AE3" w14:textId="77777777" w:rsidR="001F2F19" w:rsidRPr="001F2F19" w:rsidRDefault="001F2F19" w:rsidP="00CB0847">
      <w:pPr>
        <w:numPr>
          <w:ilvl w:val="0"/>
          <w:numId w:val="10"/>
        </w:numPr>
        <w:tabs>
          <w:tab w:val="left" w:pos="993"/>
          <w:tab w:val="left" w:pos="1276"/>
        </w:tabs>
        <w:spacing w:after="0" w:line="240" w:lineRule="auto"/>
        <w:ind w:left="284" w:right="-6" w:firstLine="709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1F2F19">
        <w:rPr>
          <w:rFonts w:ascii="Times New Roman" w:eastAsia="Times New Roman" w:hAnsi="Times New Roman"/>
          <w:sz w:val="20"/>
          <w:szCs w:val="20"/>
          <w:lang w:eastAsia="zh-CN" w:bidi="hi-IN"/>
        </w:rPr>
        <w:t>передачу (распространение, предоставление);</w:t>
      </w:r>
    </w:p>
    <w:p w14:paraId="0181EF13" w14:textId="77777777" w:rsidR="001F2F19" w:rsidRPr="001F2F19" w:rsidRDefault="001F2F19" w:rsidP="00CB0847">
      <w:pPr>
        <w:numPr>
          <w:ilvl w:val="0"/>
          <w:numId w:val="10"/>
        </w:numPr>
        <w:tabs>
          <w:tab w:val="left" w:pos="993"/>
          <w:tab w:val="left" w:pos="1276"/>
        </w:tabs>
        <w:spacing w:after="0" w:line="240" w:lineRule="auto"/>
        <w:ind w:left="284" w:right="-6" w:firstLine="709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1F2F19">
        <w:rPr>
          <w:rFonts w:ascii="Times New Roman" w:eastAsia="Times New Roman" w:hAnsi="Times New Roman"/>
          <w:sz w:val="20"/>
          <w:szCs w:val="20"/>
          <w:lang w:eastAsia="zh-CN" w:bidi="hi-IN"/>
        </w:rPr>
        <w:t>обезличивание;</w:t>
      </w:r>
    </w:p>
    <w:p w14:paraId="70BD5FC0" w14:textId="77777777" w:rsidR="001F2F19" w:rsidRPr="001F2F19" w:rsidRDefault="001F2F19" w:rsidP="00CB0847">
      <w:pPr>
        <w:numPr>
          <w:ilvl w:val="0"/>
          <w:numId w:val="10"/>
        </w:numPr>
        <w:tabs>
          <w:tab w:val="left" w:pos="993"/>
          <w:tab w:val="left" w:pos="1276"/>
        </w:tabs>
        <w:spacing w:after="0" w:line="240" w:lineRule="auto"/>
        <w:ind w:left="284" w:right="-6" w:firstLine="709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1F2F19">
        <w:rPr>
          <w:rFonts w:ascii="Times New Roman" w:eastAsia="Times New Roman" w:hAnsi="Times New Roman"/>
          <w:sz w:val="20"/>
          <w:szCs w:val="20"/>
          <w:lang w:eastAsia="zh-CN" w:bidi="hi-IN"/>
        </w:rPr>
        <w:t>блокирование.</w:t>
      </w:r>
    </w:p>
    <w:p w14:paraId="2C0F3D44" w14:textId="77777777" w:rsidR="001F2F19" w:rsidRPr="001F2F19" w:rsidRDefault="001F2F19" w:rsidP="00412BBD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1F2F19">
        <w:rPr>
          <w:rFonts w:ascii="Times New Roman" w:eastAsia="Times New Roman" w:hAnsi="Times New Roman"/>
          <w:sz w:val="20"/>
          <w:szCs w:val="20"/>
          <w:lang w:eastAsia="zh-CN" w:bidi="hi-IN"/>
        </w:rPr>
        <w:t>4. Условия передачи персональных данных по сети (нужное выбрать):</w:t>
      </w:r>
    </w:p>
    <w:p w14:paraId="5FAE2A19" w14:textId="77777777" w:rsidR="001F2F19" w:rsidRPr="001F2F19" w:rsidRDefault="001F2F19" w:rsidP="00CB0847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6" w:firstLine="709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1F2F19">
        <w:rPr>
          <w:rFonts w:ascii="Times New Roman" w:eastAsia="Times New Roman" w:hAnsi="Times New Roman"/>
          <w:sz w:val="20"/>
          <w:szCs w:val="20"/>
          <w:lang w:eastAsia="zh-CN" w:bidi="hi-IN"/>
        </w:rPr>
        <w:t>не устанавливаю;</w:t>
      </w:r>
    </w:p>
    <w:p w14:paraId="3791FD77" w14:textId="77777777" w:rsidR="001F2F19" w:rsidRPr="001F2F19" w:rsidRDefault="001F2F19" w:rsidP="00CB0847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6" w:firstLine="709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1F2F19">
        <w:rPr>
          <w:rFonts w:ascii="Times New Roman" w:eastAsia="Times New Roman" w:hAnsi="Times New Roman"/>
          <w:sz w:val="20"/>
          <w:szCs w:val="20"/>
          <w:lang w:eastAsia="zh-CN" w:bidi="hi-IN"/>
        </w:rPr>
        <w:t>только по его внутренней сети (полученные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работников);</w:t>
      </w:r>
    </w:p>
    <w:p w14:paraId="76B585C9" w14:textId="77777777" w:rsidR="001F2F19" w:rsidRPr="001F2F19" w:rsidRDefault="001F2F19" w:rsidP="00CB0847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6" w:firstLine="709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1F2F19">
        <w:rPr>
          <w:rFonts w:ascii="Times New Roman" w:eastAsia="Times New Roman" w:hAnsi="Times New Roman"/>
          <w:sz w:val="20"/>
          <w:szCs w:val="20"/>
          <w:lang w:eastAsia="zh-CN" w:bidi="hi-IN"/>
        </w:rPr>
        <w:t>с использованием информационно-телекоммуникационных сетей (полученные персональные данные могут передаваться Оператором с использованием информационно-телекоммуникационных сетей);</w:t>
      </w:r>
    </w:p>
    <w:p w14:paraId="2CDA5BC5" w14:textId="77777777" w:rsidR="001F2F19" w:rsidRPr="001F2F19" w:rsidRDefault="001F2F19" w:rsidP="00CB0847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6" w:firstLine="709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1F2F19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без передачи по сети (полученные персональные данные не могут передаваться Оператором). </w:t>
      </w:r>
    </w:p>
    <w:p w14:paraId="4FFF4FD6" w14:textId="77777777" w:rsidR="001F2F19" w:rsidRPr="001F2F19" w:rsidRDefault="001F2F19" w:rsidP="001F2F19">
      <w:pPr>
        <w:spacing w:after="0" w:line="240" w:lineRule="auto"/>
        <w:ind w:left="-15" w:right="-6" w:firstLine="582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1F2F19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Субъект персональных данных имеет право на доступ к его персональным данным в порядке, определенном статьей 14 Федерального закона от 27.07.2006 № 152-ФЗ «О персональных данных». </w:t>
      </w:r>
    </w:p>
    <w:p w14:paraId="10A69239" w14:textId="77777777" w:rsidR="001F2F19" w:rsidRPr="001F2F19" w:rsidRDefault="001F2F19" w:rsidP="001F2F19">
      <w:pPr>
        <w:spacing w:after="0" w:line="240" w:lineRule="auto"/>
        <w:ind w:left="-15" w:right="-6" w:firstLine="582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1F2F19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Согласие вступает в силу со дня его подписания и действует в течение всего времени проведения </w:t>
      </w:r>
      <w:r w:rsidR="002506D0">
        <w:rPr>
          <w:rFonts w:ascii="Times New Roman" w:eastAsia="Times New Roman" w:hAnsi="Times New Roman"/>
          <w:sz w:val="20"/>
          <w:szCs w:val="20"/>
          <w:lang w:eastAsia="zh-CN" w:bidi="hi-IN"/>
        </w:rPr>
        <w:t>Конкурса</w:t>
      </w:r>
      <w:r w:rsidRPr="001F2F19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. </w:t>
      </w:r>
    </w:p>
    <w:p w14:paraId="61444123" w14:textId="77777777" w:rsidR="001F2F19" w:rsidRPr="001F2F19" w:rsidRDefault="001F2F19" w:rsidP="001F2F19">
      <w:pPr>
        <w:spacing w:after="0" w:line="240" w:lineRule="auto"/>
        <w:ind w:left="-15" w:right="-6" w:firstLine="582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1F2F19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Настоящее согласие может быть отозвано мною в любое время на основании заявления. Заявление подается путем направления обращения на адрес электронной почты </w:t>
      </w:r>
      <w:r w:rsidR="002506D0">
        <w:rPr>
          <w:rFonts w:ascii="Times New Roman" w:eastAsia="Times New Roman" w:hAnsi="Times New Roman"/>
          <w:sz w:val="20"/>
          <w:szCs w:val="20"/>
          <w:lang w:eastAsia="zh-CN" w:bidi="hi-IN"/>
        </w:rPr>
        <w:t>Конкурса</w:t>
      </w:r>
      <w:r w:rsidR="002506D0" w:rsidRPr="001F2F19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 </w:t>
      </w:r>
      <w:r w:rsidR="002506D0" w:rsidRPr="002506D0">
        <w:rPr>
          <w:rFonts w:ascii="Times New Roman" w:eastAsia="Times New Roman" w:hAnsi="Times New Roman"/>
          <w:sz w:val="20"/>
          <w:szCs w:val="20"/>
          <w:lang w:eastAsia="zh-CN" w:bidi="hi-IN"/>
        </w:rPr>
        <w:t>cnho@mpgu.ru</w:t>
      </w:r>
      <w:r w:rsidRPr="001F2F19">
        <w:rPr>
          <w:rFonts w:ascii="Times New Roman" w:eastAsia="Times New Roman" w:hAnsi="Times New Roman"/>
          <w:sz w:val="20"/>
          <w:szCs w:val="20"/>
          <w:lang w:eastAsia="zh-CN" w:bidi="hi-IN"/>
        </w:rPr>
        <w:t>.</w:t>
      </w:r>
    </w:p>
    <w:p w14:paraId="1283D0E8" w14:textId="77777777" w:rsidR="001F2F19" w:rsidRPr="001F2F19" w:rsidRDefault="001F2F19" w:rsidP="001F2F19">
      <w:pPr>
        <w:spacing w:after="0" w:line="240" w:lineRule="auto"/>
        <w:ind w:left="-15" w:right="-6" w:firstLine="582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1F2F19">
        <w:rPr>
          <w:rFonts w:ascii="Times New Roman" w:eastAsia="Times New Roman" w:hAnsi="Times New Roman"/>
          <w:sz w:val="20"/>
          <w:szCs w:val="20"/>
          <w:lang w:eastAsia="zh-CN" w:bidi="hi-IN"/>
        </w:rPr>
        <w:t>При подписании настоящего согласия мне разъяснено, что отзыв настоящего согласия может затруднить или сделать невозможным соблюдение прав и законных интересов субъекта персональных данных со стороны Оператора, а также может сделать невозможным возобновление обработки персональных данных и их подтверждение.</w:t>
      </w:r>
    </w:p>
    <w:p w14:paraId="65F20B0D" w14:textId="77777777" w:rsidR="001F2F19" w:rsidRPr="001F2F19" w:rsidRDefault="001F2F19" w:rsidP="001F2F19">
      <w:pPr>
        <w:spacing w:after="0" w:line="240" w:lineRule="auto"/>
        <w:ind w:left="-15" w:right="-6" w:firstLine="582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119EE976" w14:textId="77777777" w:rsidR="001F2F19" w:rsidRPr="001F2F19" w:rsidRDefault="001F2F19" w:rsidP="001F2F19">
      <w:pPr>
        <w:spacing w:after="0" w:line="240" w:lineRule="auto"/>
        <w:ind w:left="-15" w:right="-6" w:firstLine="582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1F2F19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«___» ___________ 20___ г. </w:t>
      </w:r>
    </w:p>
    <w:p w14:paraId="186F1163" w14:textId="77777777" w:rsidR="001F2F19" w:rsidRPr="001F2F19" w:rsidRDefault="001F2F19" w:rsidP="001F2F19">
      <w:pPr>
        <w:spacing w:after="0" w:line="240" w:lineRule="auto"/>
        <w:ind w:left="-15" w:right="-6" w:firstLine="582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77FABB4F" w14:textId="77777777" w:rsidR="001F2F19" w:rsidRPr="001F2F19" w:rsidRDefault="001F2F19" w:rsidP="001F2F19">
      <w:pPr>
        <w:spacing w:after="0" w:line="240" w:lineRule="auto"/>
        <w:ind w:left="-15" w:right="-6" w:firstLine="582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1F2F19">
        <w:rPr>
          <w:rFonts w:ascii="Times New Roman" w:eastAsia="Times New Roman" w:hAnsi="Times New Roman"/>
          <w:sz w:val="20"/>
          <w:szCs w:val="20"/>
          <w:lang w:eastAsia="zh-CN" w:bidi="hi-IN"/>
        </w:rPr>
        <w:t>______________________</w:t>
      </w:r>
      <w:r w:rsidRPr="001F2F19">
        <w:rPr>
          <w:rFonts w:ascii="Times New Roman" w:eastAsia="Times New Roman" w:hAnsi="Times New Roman"/>
          <w:sz w:val="20"/>
          <w:szCs w:val="20"/>
          <w:lang w:eastAsia="zh-CN" w:bidi="hi-IN"/>
        </w:rPr>
        <w:tab/>
        <w:t>_________________________</w:t>
      </w:r>
    </w:p>
    <w:p w14:paraId="68F0B650" w14:textId="77777777" w:rsidR="001F2F19" w:rsidRPr="001F2F19" w:rsidRDefault="001F2F19" w:rsidP="001F2F19">
      <w:pPr>
        <w:spacing w:after="0" w:line="240" w:lineRule="auto"/>
        <w:ind w:left="-15" w:right="-6" w:firstLine="582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1F2F19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                       (</w:t>
      </w:r>
      <w:proofErr w:type="gramStart"/>
      <w:r w:rsidRPr="001F2F19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подпись)   </w:t>
      </w:r>
      <w:proofErr w:type="gramEnd"/>
      <w:r w:rsidRPr="001F2F19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     </w:t>
      </w:r>
      <w:r w:rsidRPr="001F2F19">
        <w:rPr>
          <w:rFonts w:ascii="Times New Roman" w:eastAsia="Times New Roman" w:hAnsi="Times New Roman"/>
          <w:sz w:val="20"/>
          <w:szCs w:val="20"/>
          <w:lang w:eastAsia="zh-CN" w:bidi="hi-IN"/>
        </w:rPr>
        <w:tab/>
      </w:r>
      <w:r w:rsidRPr="001F2F19">
        <w:rPr>
          <w:rFonts w:ascii="Times New Roman" w:eastAsia="Times New Roman" w:hAnsi="Times New Roman"/>
          <w:sz w:val="20"/>
          <w:szCs w:val="20"/>
          <w:lang w:eastAsia="zh-CN" w:bidi="hi-IN"/>
        </w:rPr>
        <w:tab/>
        <w:t xml:space="preserve">(фамилия, инициалы)      </w:t>
      </w:r>
    </w:p>
    <w:p w14:paraId="758F1B90" w14:textId="77777777" w:rsidR="001F2F19" w:rsidRPr="001F2F19" w:rsidRDefault="001F2F19" w:rsidP="001F2F19">
      <w:pPr>
        <w:spacing w:after="0" w:line="240" w:lineRule="auto"/>
        <w:ind w:left="-15" w:right="-6" w:firstLine="582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0E2150DC" w14:textId="77777777" w:rsidR="001F2F19" w:rsidRPr="00CB0847" w:rsidRDefault="001F2F19" w:rsidP="00CB0847">
      <w:pPr>
        <w:spacing w:after="0" w:line="240" w:lineRule="auto"/>
        <w:ind w:left="-15" w:right="-6" w:firstLine="582"/>
        <w:jc w:val="center"/>
        <w:rPr>
          <w:rFonts w:ascii="Times New Roman" w:eastAsia="Times New Roman" w:hAnsi="Times New Roman"/>
          <w:i/>
          <w:sz w:val="20"/>
          <w:szCs w:val="20"/>
          <w:lang w:eastAsia="zh-CN" w:bidi="hi-IN"/>
        </w:rPr>
      </w:pPr>
      <w:r w:rsidRPr="00CB0847">
        <w:rPr>
          <w:rFonts w:ascii="Times New Roman" w:eastAsia="Times New Roman" w:hAnsi="Times New Roman" w:hint="eastAsia"/>
          <w:i/>
          <w:sz w:val="20"/>
          <w:szCs w:val="20"/>
          <w:lang w:eastAsia="zh-CN" w:bidi="hi-IN"/>
        </w:rPr>
        <w:t>При</w:t>
      </w:r>
      <w:r w:rsidRPr="00CB0847">
        <w:rPr>
          <w:rFonts w:ascii="Times New Roman" w:eastAsia="Times New Roman" w:hAnsi="Times New Roman"/>
          <w:i/>
          <w:sz w:val="20"/>
          <w:szCs w:val="20"/>
          <w:lang w:eastAsia="zh-CN" w:bidi="hi-IN"/>
        </w:rPr>
        <w:t xml:space="preserve"> </w:t>
      </w:r>
      <w:r w:rsidRPr="00CB0847">
        <w:rPr>
          <w:rFonts w:ascii="Times New Roman" w:eastAsia="Times New Roman" w:hAnsi="Times New Roman" w:hint="eastAsia"/>
          <w:i/>
          <w:sz w:val="20"/>
          <w:szCs w:val="20"/>
          <w:lang w:eastAsia="zh-CN" w:bidi="hi-IN"/>
        </w:rPr>
        <w:t>заполнении</w:t>
      </w:r>
      <w:r w:rsidRPr="00CB0847">
        <w:rPr>
          <w:rFonts w:ascii="Times New Roman" w:eastAsia="Times New Roman" w:hAnsi="Times New Roman"/>
          <w:i/>
          <w:sz w:val="20"/>
          <w:szCs w:val="20"/>
          <w:lang w:eastAsia="zh-CN" w:bidi="hi-IN"/>
        </w:rPr>
        <w:t xml:space="preserve"> согласия </w:t>
      </w:r>
      <w:r w:rsidRPr="00CB0847">
        <w:rPr>
          <w:rFonts w:ascii="Times New Roman" w:eastAsia="Times New Roman" w:hAnsi="Times New Roman" w:hint="eastAsia"/>
          <w:i/>
          <w:sz w:val="20"/>
          <w:szCs w:val="20"/>
          <w:lang w:eastAsia="zh-CN" w:bidi="hi-IN"/>
        </w:rPr>
        <w:t>необходимо</w:t>
      </w:r>
      <w:r w:rsidRPr="00CB0847">
        <w:rPr>
          <w:rFonts w:ascii="Times New Roman" w:eastAsia="Times New Roman" w:hAnsi="Times New Roman"/>
          <w:i/>
          <w:sz w:val="20"/>
          <w:szCs w:val="20"/>
          <w:lang w:eastAsia="zh-CN" w:bidi="hi-IN"/>
        </w:rPr>
        <w:t xml:space="preserve"> </w:t>
      </w:r>
      <w:r w:rsidRPr="00CB0847">
        <w:rPr>
          <w:rFonts w:ascii="Times New Roman" w:eastAsia="Times New Roman" w:hAnsi="Times New Roman" w:hint="eastAsia"/>
          <w:i/>
          <w:sz w:val="20"/>
          <w:szCs w:val="20"/>
          <w:lang w:eastAsia="zh-CN" w:bidi="hi-IN"/>
        </w:rPr>
        <w:t>указывать</w:t>
      </w:r>
      <w:r w:rsidRPr="00CB0847">
        <w:rPr>
          <w:rFonts w:ascii="Times New Roman" w:eastAsia="Times New Roman" w:hAnsi="Times New Roman"/>
          <w:i/>
          <w:sz w:val="20"/>
          <w:szCs w:val="20"/>
          <w:lang w:eastAsia="zh-CN" w:bidi="hi-IN"/>
        </w:rPr>
        <w:t xml:space="preserve"> </w:t>
      </w:r>
      <w:r w:rsidRPr="00CB0847">
        <w:rPr>
          <w:rFonts w:ascii="Times New Roman" w:eastAsia="Times New Roman" w:hAnsi="Times New Roman" w:hint="eastAsia"/>
          <w:i/>
          <w:sz w:val="20"/>
          <w:szCs w:val="20"/>
          <w:lang w:eastAsia="zh-CN" w:bidi="hi-IN"/>
        </w:rPr>
        <w:t>достоверные</w:t>
      </w:r>
      <w:r w:rsidRPr="00CB0847">
        <w:rPr>
          <w:rFonts w:ascii="Times New Roman" w:eastAsia="Times New Roman" w:hAnsi="Times New Roman"/>
          <w:i/>
          <w:sz w:val="20"/>
          <w:szCs w:val="20"/>
          <w:lang w:eastAsia="zh-CN" w:bidi="hi-IN"/>
        </w:rPr>
        <w:t xml:space="preserve"> </w:t>
      </w:r>
      <w:r w:rsidRPr="00CB0847">
        <w:rPr>
          <w:rFonts w:ascii="Times New Roman" w:eastAsia="Times New Roman" w:hAnsi="Times New Roman" w:hint="eastAsia"/>
          <w:i/>
          <w:sz w:val="20"/>
          <w:szCs w:val="20"/>
          <w:lang w:eastAsia="zh-CN" w:bidi="hi-IN"/>
        </w:rPr>
        <w:t>контактные</w:t>
      </w:r>
      <w:r w:rsidRPr="00CB0847">
        <w:rPr>
          <w:rFonts w:ascii="Times New Roman" w:eastAsia="Times New Roman" w:hAnsi="Times New Roman"/>
          <w:i/>
          <w:sz w:val="20"/>
          <w:szCs w:val="20"/>
          <w:lang w:eastAsia="zh-CN" w:bidi="hi-IN"/>
        </w:rPr>
        <w:t xml:space="preserve"> </w:t>
      </w:r>
      <w:r w:rsidRPr="00CB0847">
        <w:rPr>
          <w:rFonts w:ascii="Times New Roman" w:eastAsia="Times New Roman" w:hAnsi="Times New Roman" w:hint="eastAsia"/>
          <w:i/>
          <w:sz w:val="20"/>
          <w:szCs w:val="20"/>
          <w:lang w:eastAsia="zh-CN" w:bidi="hi-IN"/>
        </w:rPr>
        <w:t>и</w:t>
      </w:r>
      <w:r w:rsidRPr="00CB0847">
        <w:rPr>
          <w:rFonts w:ascii="Times New Roman" w:eastAsia="Times New Roman" w:hAnsi="Times New Roman"/>
          <w:i/>
          <w:sz w:val="20"/>
          <w:szCs w:val="20"/>
          <w:lang w:eastAsia="zh-CN" w:bidi="hi-IN"/>
        </w:rPr>
        <w:t xml:space="preserve"> </w:t>
      </w:r>
      <w:r w:rsidRPr="00CB0847">
        <w:rPr>
          <w:rFonts w:ascii="Times New Roman" w:eastAsia="Times New Roman" w:hAnsi="Times New Roman" w:hint="eastAsia"/>
          <w:i/>
          <w:sz w:val="20"/>
          <w:szCs w:val="20"/>
          <w:lang w:eastAsia="zh-CN" w:bidi="hi-IN"/>
        </w:rPr>
        <w:t>паспортные</w:t>
      </w:r>
      <w:r w:rsidRPr="00CB0847">
        <w:rPr>
          <w:rFonts w:ascii="Times New Roman" w:eastAsia="Times New Roman" w:hAnsi="Times New Roman"/>
          <w:i/>
          <w:sz w:val="20"/>
          <w:szCs w:val="20"/>
          <w:lang w:eastAsia="zh-CN" w:bidi="hi-IN"/>
        </w:rPr>
        <w:t xml:space="preserve"> </w:t>
      </w:r>
      <w:r w:rsidRPr="00CB0847">
        <w:rPr>
          <w:rFonts w:ascii="Times New Roman" w:eastAsia="Times New Roman" w:hAnsi="Times New Roman" w:hint="eastAsia"/>
          <w:i/>
          <w:sz w:val="20"/>
          <w:szCs w:val="20"/>
          <w:lang w:eastAsia="zh-CN" w:bidi="hi-IN"/>
        </w:rPr>
        <w:t>данные</w:t>
      </w:r>
      <w:r w:rsidRPr="00CB0847">
        <w:rPr>
          <w:rFonts w:ascii="Times New Roman" w:eastAsia="Times New Roman" w:hAnsi="Times New Roman"/>
          <w:i/>
          <w:sz w:val="20"/>
          <w:szCs w:val="20"/>
          <w:lang w:eastAsia="zh-CN" w:bidi="hi-IN"/>
        </w:rPr>
        <w:t xml:space="preserve">, </w:t>
      </w:r>
      <w:r w:rsidRPr="00CB0847">
        <w:rPr>
          <w:rFonts w:ascii="Times New Roman" w:eastAsia="Times New Roman" w:hAnsi="Times New Roman" w:hint="eastAsia"/>
          <w:i/>
          <w:sz w:val="20"/>
          <w:szCs w:val="20"/>
          <w:lang w:eastAsia="zh-CN" w:bidi="hi-IN"/>
        </w:rPr>
        <w:t>проверять</w:t>
      </w:r>
      <w:r w:rsidRPr="00CB0847">
        <w:rPr>
          <w:rFonts w:ascii="Times New Roman" w:eastAsia="Times New Roman" w:hAnsi="Times New Roman"/>
          <w:i/>
          <w:sz w:val="20"/>
          <w:szCs w:val="20"/>
          <w:lang w:eastAsia="zh-CN" w:bidi="hi-IN"/>
        </w:rPr>
        <w:t xml:space="preserve"> </w:t>
      </w:r>
      <w:r w:rsidRPr="00CB0847">
        <w:rPr>
          <w:rFonts w:ascii="Times New Roman" w:eastAsia="Times New Roman" w:hAnsi="Times New Roman" w:hint="eastAsia"/>
          <w:i/>
          <w:sz w:val="20"/>
          <w:szCs w:val="20"/>
          <w:lang w:eastAsia="zh-CN" w:bidi="hi-IN"/>
        </w:rPr>
        <w:t>корректность</w:t>
      </w:r>
      <w:r w:rsidRPr="00CB0847">
        <w:rPr>
          <w:rFonts w:ascii="Times New Roman" w:eastAsia="Times New Roman" w:hAnsi="Times New Roman"/>
          <w:i/>
          <w:sz w:val="20"/>
          <w:szCs w:val="20"/>
          <w:lang w:eastAsia="zh-CN" w:bidi="hi-IN"/>
        </w:rPr>
        <w:t xml:space="preserve"> </w:t>
      </w:r>
      <w:r w:rsidRPr="00CB0847">
        <w:rPr>
          <w:rFonts w:ascii="Times New Roman" w:eastAsia="Times New Roman" w:hAnsi="Times New Roman" w:hint="eastAsia"/>
          <w:i/>
          <w:sz w:val="20"/>
          <w:szCs w:val="20"/>
          <w:lang w:eastAsia="zh-CN" w:bidi="hi-IN"/>
        </w:rPr>
        <w:t>адреса</w:t>
      </w:r>
      <w:r w:rsidRPr="00CB0847">
        <w:rPr>
          <w:rFonts w:ascii="Times New Roman" w:eastAsia="Times New Roman" w:hAnsi="Times New Roman"/>
          <w:i/>
          <w:sz w:val="20"/>
          <w:szCs w:val="20"/>
          <w:lang w:eastAsia="zh-CN" w:bidi="hi-IN"/>
        </w:rPr>
        <w:t>.</w:t>
      </w:r>
    </w:p>
    <w:p w14:paraId="2F27D0FA" w14:textId="77777777" w:rsidR="001F2F19" w:rsidRPr="00CB0847" w:rsidRDefault="001F2F19" w:rsidP="00CB0847">
      <w:pPr>
        <w:spacing w:after="0" w:line="240" w:lineRule="auto"/>
        <w:ind w:left="-15" w:right="-6" w:firstLine="582"/>
        <w:jc w:val="center"/>
        <w:rPr>
          <w:rFonts w:ascii="Times New Roman" w:eastAsia="Times New Roman" w:hAnsi="Times New Roman"/>
          <w:i/>
          <w:sz w:val="20"/>
          <w:szCs w:val="20"/>
          <w:lang w:eastAsia="zh-CN" w:bidi="hi-IN"/>
        </w:rPr>
      </w:pPr>
      <w:r w:rsidRPr="00CB0847">
        <w:rPr>
          <w:rFonts w:ascii="Times New Roman" w:eastAsia="Times New Roman" w:hAnsi="Times New Roman" w:hint="eastAsia"/>
          <w:i/>
          <w:sz w:val="20"/>
          <w:szCs w:val="20"/>
          <w:lang w:eastAsia="zh-CN" w:bidi="hi-IN"/>
        </w:rPr>
        <w:t>Согласие</w:t>
      </w:r>
      <w:r w:rsidRPr="00CB0847">
        <w:rPr>
          <w:rFonts w:ascii="Times New Roman" w:eastAsia="Times New Roman" w:hAnsi="Times New Roman"/>
          <w:i/>
          <w:sz w:val="20"/>
          <w:szCs w:val="20"/>
          <w:lang w:eastAsia="zh-CN" w:bidi="hi-IN"/>
        </w:rPr>
        <w:t xml:space="preserve"> </w:t>
      </w:r>
      <w:r w:rsidRPr="00CB0847">
        <w:rPr>
          <w:rFonts w:ascii="Times New Roman" w:eastAsia="Times New Roman" w:hAnsi="Times New Roman" w:hint="eastAsia"/>
          <w:i/>
          <w:sz w:val="20"/>
          <w:szCs w:val="20"/>
          <w:lang w:eastAsia="zh-CN" w:bidi="hi-IN"/>
        </w:rPr>
        <w:t>на</w:t>
      </w:r>
      <w:r w:rsidRPr="00CB0847">
        <w:rPr>
          <w:rFonts w:ascii="Times New Roman" w:eastAsia="Times New Roman" w:hAnsi="Times New Roman"/>
          <w:i/>
          <w:sz w:val="20"/>
          <w:szCs w:val="20"/>
          <w:lang w:eastAsia="zh-CN" w:bidi="hi-IN"/>
        </w:rPr>
        <w:t xml:space="preserve"> </w:t>
      </w:r>
      <w:r w:rsidRPr="00CB0847">
        <w:rPr>
          <w:rFonts w:ascii="Times New Roman" w:eastAsia="Times New Roman" w:hAnsi="Times New Roman" w:hint="eastAsia"/>
          <w:i/>
          <w:sz w:val="20"/>
          <w:szCs w:val="20"/>
          <w:lang w:eastAsia="zh-CN" w:bidi="hi-IN"/>
        </w:rPr>
        <w:t>обработку</w:t>
      </w:r>
      <w:r w:rsidRPr="00CB0847">
        <w:rPr>
          <w:rFonts w:ascii="Times New Roman" w:eastAsia="Times New Roman" w:hAnsi="Times New Roman"/>
          <w:i/>
          <w:sz w:val="20"/>
          <w:szCs w:val="20"/>
          <w:lang w:eastAsia="zh-CN" w:bidi="hi-IN"/>
        </w:rPr>
        <w:t xml:space="preserve"> </w:t>
      </w:r>
      <w:r w:rsidRPr="00CB0847">
        <w:rPr>
          <w:rFonts w:ascii="Times New Roman" w:eastAsia="Times New Roman" w:hAnsi="Times New Roman" w:hint="eastAsia"/>
          <w:i/>
          <w:sz w:val="20"/>
          <w:szCs w:val="20"/>
          <w:lang w:eastAsia="zh-CN" w:bidi="hi-IN"/>
        </w:rPr>
        <w:t>персональных</w:t>
      </w:r>
      <w:r w:rsidRPr="00CB0847">
        <w:rPr>
          <w:rFonts w:ascii="Times New Roman" w:eastAsia="Times New Roman" w:hAnsi="Times New Roman"/>
          <w:i/>
          <w:sz w:val="20"/>
          <w:szCs w:val="20"/>
          <w:lang w:eastAsia="zh-CN" w:bidi="hi-IN"/>
        </w:rPr>
        <w:t xml:space="preserve"> </w:t>
      </w:r>
      <w:r w:rsidRPr="00CB0847">
        <w:rPr>
          <w:rFonts w:ascii="Times New Roman" w:eastAsia="Times New Roman" w:hAnsi="Times New Roman" w:hint="eastAsia"/>
          <w:i/>
          <w:sz w:val="20"/>
          <w:szCs w:val="20"/>
          <w:lang w:eastAsia="zh-CN" w:bidi="hi-IN"/>
        </w:rPr>
        <w:t>данных</w:t>
      </w:r>
      <w:r w:rsidRPr="00CB0847">
        <w:rPr>
          <w:rFonts w:ascii="Times New Roman" w:eastAsia="Times New Roman" w:hAnsi="Times New Roman"/>
          <w:i/>
          <w:sz w:val="20"/>
          <w:szCs w:val="20"/>
          <w:lang w:eastAsia="zh-CN" w:bidi="hi-IN"/>
        </w:rPr>
        <w:t xml:space="preserve"> </w:t>
      </w:r>
      <w:r w:rsidRPr="00CB0847">
        <w:rPr>
          <w:rFonts w:ascii="Times New Roman" w:eastAsia="Times New Roman" w:hAnsi="Times New Roman" w:hint="eastAsia"/>
          <w:i/>
          <w:sz w:val="20"/>
          <w:szCs w:val="20"/>
          <w:lang w:eastAsia="zh-CN" w:bidi="hi-IN"/>
        </w:rPr>
        <w:t>заполняется</w:t>
      </w:r>
      <w:r w:rsidRPr="00CB0847">
        <w:rPr>
          <w:rFonts w:ascii="Times New Roman" w:eastAsia="Times New Roman" w:hAnsi="Times New Roman"/>
          <w:i/>
          <w:sz w:val="20"/>
          <w:szCs w:val="20"/>
          <w:lang w:eastAsia="zh-CN" w:bidi="hi-IN"/>
        </w:rPr>
        <w:t xml:space="preserve"> </w:t>
      </w:r>
      <w:r w:rsidRPr="00CB0847">
        <w:rPr>
          <w:rFonts w:ascii="Times New Roman" w:eastAsia="Times New Roman" w:hAnsi="Times New Roman" w:hint="eastAsia"/>
          <w:i/>
          <w:sz w:val="20"/>
          <w:szCs w:val="20"/>
          <w:lang w:eastAsia="zh-CN" w:bidi="hi-IN"/>
        </w:rPr>
        <w:t>на</w:t>
      </w:r>
      <w:r w:rsidRPr="00CB0847">
        <w:rPr>
          <w:rFonts w:ascii="Times New Roman" w:eastAsia="Times New Roman" w:hAnsi="Times New Roman"/>
          <w:i/>
          <w:sz w:val="20"/>
          <w:szCs w:val="20"/>
          <w:lang w:eastAsia="zh-CN" w:bidi="hi-IN"/>
        </w:rPr>
        <w:t xml:space="preserve"> </w:t>
      </w:r>
      <w:r w:rsidRPr="00CB0847">
        <w:rPr>
          <w:rFonts w:ascii="Times New Roman" w:eastAsia="Times New Roman" w:hAnsi="Times New Roman" w:hint="eastAsia"/>
          <w:i/>
          <w:sz w:val="20"/>
          <w:szCs w:val="20"/>
          <w:lang w:eastAsia="zh-CN" w:bidi="hi-IN"/>
        </w:rPr>
        <w:t>каждого</w:t>
      </w:r>
      <w:r w:rsidRPr="00CB0847">
        <w:rPr>
          <w:rFonts w:ascii="Times New Roman" w:eastAsia="Times New Roman" w:hAnsi="Times New Roman"/>
          <w:i/>
          <w:sz w:val="20"/>
          <w:szCs w:val="20"/>
          <w:lang w:eastAsia="zh-CN" w:bidi="hi-IN"/>
        </w:rPr>
        <w:t xml:space="preserve"> </w:t>
      </w:r>
      <w:r w:rsidRPr="00CB0847">
        <w:rPr>
          <w:rFonts w:ascii="Times New Roman" w:eastAsia="Times New Roman" w:hAnsi="Times New Roman" w:hint="eastAsia"/>
          <w:i/>
          <w:sz w:val="20"/>
          <w:szCs w:val="20"/>
          <w:lang w:eastAsia="zh-CN" w:bidi="hi-IN"/>
        </w:rPr>
        <w:t>Участника</w:t>
      </w:r>
      <w:r w:rsidRPr="00CB0847">
        <w:rPr>
          <w:rFonts w:ascii="Times New Roman" w:eastAsia="Times New Roman" w:hAnsi="Times New Roman"/>
          <w:i/>
          <w:sz w:val="20"/>
          <w:szCs w:val="20"/>
          <w:lang w:eastAsia="zh-CN" w:bidi="hi-IN"/>
        </w:rPr>
        <w:t>.</w:t>
      </w:r>
    </w:p>
    <w:p w14:paraId="2588E47C" w14:textId="77777777" w:rsidR="001F2F19" w:rsidRPr="00CB0847" w:rsidRDefault="001F2F19" w:rsidP="00CB0847">
      <w:pPr>
        <w:spacing w:after="0" w:line="240" w:lineRule="auto"/>
        <w:ind w:left="-15" w:right="-6" w:firstLine="582"/>
        <w:jc w:val="center"/>
        <w:rPr>
          <w:rFonts w:ascii="Times New Roman" w:eastAsia="Times New Roman" w:hAnsi="Times New Roman"/>
          <w:i/>
          <w:sz w:val="20"/>
          <w:szCs w:val="20"/>
          <w:lang w:eastAsia="zh-CN" w:bidi="hi-IN"/>
        </w:rPr>
      </w:pPr>
      <w:r w:rsidRPr="00CB0847">
        <w:rPr>
          <w:rFonts w:ascii="Times New Roman" w:eastAsia="Times New Roman" w:hAnsi="Times New Roman" w:hint="eastAsia"/>
          <w:i/>
          <w:sz w:val="20"/>
          <w:szCs w:val="20"/>
          <w:lang w:eastAsia="zh-CN" w:bidi="hi-IN"/>
        </w:rPr>
        <w:t>Согласие</w:t>
      </w:r>
      <w:r w:rsidRPr="00CB0847">
        <w:rPr>
          <w:rFonts w:ascii="Times New Roman" w:eastAsia="Times New Roman" w:hAnsi="Times New Roman"/>
          <w:i/>
          <w:sz w:val="20"/>
          <w:szCs w:val="20"/>
          <w:lang w:eastAsia="zh-CN" w:bidi="hi-IN"/>
        </w:rPr>
        <w:t xml:space="preserve"> </w:t>
      </w:r>
      <w:r w:rsidRPr="00CB0847">
        <w:rPr>
          <w:rFonts w:ascii="Times New Roman" w:eastAsia="Times New Roman" w:hAnsi="Times New Roman" w:hint="eastAsia"/>
          <w:i/>
          <w:sz w:val="20"/>
          <w:szCs w:val="20"/>
          <w:lang w:eastAsia="zh-CN" w:bidi="hi-IN"/>
        </w:rPr>
        <w:t>на</w:t>
      </w:r>
      <w:r w:rsidRPr="00CB0847">
        <w:rPr>
          <w:rFonts w:ascii="Times New Roman" w:eastAsia="Times New Roman" w:hAnsi="Times New Roman"/>
          <w:i/>
          <w:sz w:val="20"/>
          <w:szCs w:val="20"/>
          <w:lang w:eastAsia="zh-CN" w:bidi="hi-IN"/>
        </w:rPr>
        <w:t xml:space="preserve"> </w:t>
      </w:r>
      <w:r w:rsidRPr="00CB0847">
        <w:rPr>
          <w:rFonts w:ascii="Times New Roman" w:eastAsia="Times New Roman" w:hAnsi="Times New Roman" w:hint="eastAsia"/>
          <w:i/>
          <w:sz w:val="20"/>
          <w:szCs w:val="20"/>
          <w:lang w:eastAsia="zh-CN" w:bidi="hi-IN"/>
        </w:rPr>
        <w:t>обработку</w:t>
      </w:r>
      <w:r w:rsidRPr="00CB0847">
        <w:rPr>
          <w:rFonts w:ascii="Times New Roman" w:eastAsia="Times New Roman" w:hAnsi="Times New Roman"/>
          <w:i/>
          <w:sz w:val="20"/>
          <w:szCs w:val="20"/>
          <w:lang w:eastAsia="zh-CN" w:bidi="hi-IN"/>
        </w:rPr>
        <w:t xml:space="preserve"> </w:t>
      </w:r>
      <w:r w:rsidRPr="00CB0847">
        <w:rPr>
          <w:rFonts w:ascii="Times New Roman" w:eastAsia="Times New Roman" w:hAnsi="Times New Roman" w:hint="eastAsia"/>
          <w:i/>
          <w:sz w:val="20"/>
          <w:szCs w:val="20"/>
          <w:lang w:eastAsia="zh-CN" w:bidi="hi-IN"/>
        </w:rPr>
        <w:t>персональных</w:t>
      </w:r>
      <w:r w:rsidRPr="00CB0847">
        <w:rPr>
          <w:rFonts w:ascii="Times New Roman" w:eastAsia="Times New Roman" w:hAnsi="Times New Roman"/>
          <w:i/>
          <w:sz w:val="20"/>
          <w:szCs w:val="20"/>
          <w:lang w:eastAsia="zh-CN" w:bidi="hi-IN"/>
        </w:rPr>
        <w:t xml:space="preserve"> </w:t>
      </w:r>
      <w:r w:rsidRPr="00CB0847">
        <w:rPr>
          <w:rFonts w:ascii="Times New Roman" w:eastAsia="Times New Roman" w:hAnsi="Times New Roman" w:hint="eastAsia"/>
          <w:i/>
          <w:sz w:val="20"/>
          <w:szCs w:val="20"/>
          <w:lang w:eastAsia="zh-CN" w:bidi="hi-IN"/>
        </w:rPr>
        <w:t>данных</w:t>
      </w:r>
      <w:r w:rsidRPr="00CB0847">
        <w:rPr>
          <w:rFonts w:ascii="Times New Roman" w:eastAsia="Times New Roman" w:hAnsi="Times New Roman"/>
          <w:i/>
          <w:sz w:val="20"/>
          <w:szCs w:val="20"/>
          <w:lang w:eastAsia="zh-CN" w:bidi="hi-IN"/>
        </w:rPr>
        <w:t xml:space="preserve"> </w:t>
      </w:r>
      <w:r w:rsidRPr="00CB0847">
        <w:rPr>
          <w:rFonts w:ascii="Times New Roman" w:eastAsia="Times New Roman" w:hAnsi="Times New Roman" w:hint="eastAsia"/>
          <w:i/>
          <w:sz w:val="20"/>
          <w:szCs w:val="20"/>
          <w:lang w:eastAsia="zh-CN" w:bidi="hi-IN"/>
        </w:rPr>
        <w:t>заполняется</w:t>
      </w:r>
      <w:r w:rsidRPr="00CB0847">
        <w:rPr>
          <w:rFonts w:ascii="Times New Roman" w:eastAsia="Times New Roman" w:hAnsi="Times New Roman"/>
          <w:i/>
          <w:sz w:val="20"/>
          <w:szCs w:val="20"/>
          <w:lang w:eastAsia="zh-CN" w:bidi="hi-IN"/>
        </w:rPr>
        <w:t xml:space="preserve"> </w:t>
      </w:r>
      <w:r w:rsidRPr="00CB0847">
        <w:rPr>
          <w:rFonts w:ascii="Times New Roman" w:eastAsia="Times New Roman" w:hAnsi="Times New Roman" w:hint="eastAsia"/>
          <w:i/>
          <w:sz w:val="20"/>
          <w:szCs w:val="20"/>
          <w:lang w:eastAsia="zh-CN" w:bidi="hi-IN"/>
        </w:rPr>
        <w:t>в</w:t>
      </w:r>
      <w:r w:rsidRPr="00CB0847">
        <w:rPr>
          <w:rFonts w:ascii="Times New Roman" w:eastAsia="Times New Roman" w:hAnsi="Times New Roman"/>
          <w:i/>
          <w:sz w:val="20"/>
          <w:szCs w:val="20"/>
          <w:lang w:eastAsia="zh-CN" w:bidi="hi-IN"/>
        </w:rPr>
        <w:t xml:space="preserve"> </w:t>
      </w:r>
      <w:r w:rsidRPr="00CB0847">
        <w:rPr>
          <w:rFonts w:ascii="Times New Roman" w:eastAsia="Times New Roman" w:hAnsi="Times New Roman" w:hint="eastAsia"/>
          <w:i/>
          <w:sz w:val="20"/>
          <w:szCs w:val="20"/>
          <w:lang w:eastAsia="zh-CN" w:bidi="hi-IN"/>
        </w:rPr>
        <w:t>распечатанном</w:t>
      </w:r>
      <w:r w:rsidRPr="00CB0847">
        <w:rPr>
          <w:rFonts w:ascii="Times New Roman" w:eastAsia="Times New Roman" w:hAnsi="Times New Roman"/>
          <w:i/>
          <w:sz w:val="20"/>
          <w:szCs w:val="20"/>
          <w:lang w:eastAsia="zh-CN" w:bidi="hi-IN"/>
        </w:rPr>
        <w:t xml:space="preserve"> </w:t>
      </w:r>
      <w:r w:rsidRPr="00CB0847">
        <w:rPr>
          <w:rFonts w:ascii="Times New Roman" w:eastAsia="Times New Roman" w:hAnsi="Times New Roman" w:hint="eastAsia"/>
          <w:i/>
          <w:sz w:val="20"/>
          <w:szCs w:val="20"/>
          <w:lang w:eastAsia="zh-CN" w:bidi="hi-IN"/>
        </w:rPr>
        <w:t>виде</w:t>
      </w:r>
      <w:r w:rsidRPr="00CB0847">
        <w:rPr>
          <w:rFonts w:ascii="Times New Roman" w:eastAsia="Times New Roman" w:hAnsi="Times New Roman"/>
          <w:i/>
          <w:sz w:val="20"/>
          <w:szCs w:val="20"/>
          <w:lang w:eastAsia="zh-CN" w:bidi="hi-IN"/>
        </w:rPr>
        <w:t xml:space="preserve">, </w:t>
      </w:r>
      <w:r w:rsidRPr="00CB0847">
        <w:rPr>
          <w:rFonts w:ascii="Times New Roman" w:eastAsia="Times New Roman" w:hAnsi="Times New Roman" w:hint="eastAsia"/>
          <w:i/>
          <w:sz w:val="20"/>
          <w:szCs w:val="20"/>
          <w:lang w:eastAsia="zh-CN" w:bidi="hi-IN"/>
        </w:rPr>
        <w:t>собственноручно</w:t>
      </w:r>
      <w:r w:rsidRPr="00CB0847">
        <w:rPr>
          <w:rFonts w:ascii="Times New Roman" w:eastAsia="Times New Roman" w:hAnsi="Times New Roman"/>
          <w:i/>
          <w:sz w:val="20"/>
          <w:szCs w:val="20"/>
          <w:lang w:eastAsia="zh-CN" w:bidi="hi-IN"/>
        </w:rPr>
        <w:t xml:space="preserve"> </w:t>
      </w:r>
      <w:r w:rsidRPr="00CB0847">
        <w:rPr>
          <w:rFonts w:ascii="Times New Roman" w:eastAsia="Times New Roman" w:hAnsi="Times New Roman" w:hint="eastAsia"/>
          <w:i/>
          <w:sz w:val="20"/>
          <w:szCs w:val="20"/>
          <w:lang w:eastAsia="zh-CN" w:bidi="hi-IN"/>
        </w:rPr>
        <w:t>Участником</w:t>
      </w:r>
      <w:r w:rsidRPr="00CB0847">
        <w:rPr>
          <w:rFonts w:ascii="Times New Roman" w:eastAsia="Times New Roman" w:hAnsi="Times New Roman"/>
          <w:i/>
          <w:sz w:val="20"/>
          <w:szCs w:val="20"/>
          <w:lang w:eastAsia="zh-CN" w:bidi="hi-IN"/>
        </w:rPr>
        <w:t>/</w:t>
      </w:r>
      <w:r w:rsidRPr="00CB0847">
        <w:rPr>
          <w:rFonts w:ascii="Times New Roman" w:eastAsia="Times New Roman" w:hAnsi="Times New Roman" w:hint="eastAsia"/>
          <w:i/>
          <w:sz w:val="20"/>
          <w:szCs w:val="20"/>
          <w:lang w:eastAsia="zh-CN" w:bidi="hi-IN"/>
        </w:rPr>
        <w:t>Законным</w:t>
      </w:r>
      <w:r w:rsidRPr="00CB0847">
        <w:rPr>
          <w:rFonts w:ascii="Times New Roman" w:eastAsia="Times New Roman" w:hAnsi="Times New Roman"/>
          <w:i/>
          <w:sz w:val="20"/>
          <w:szCs w:val="20"/>
          <w:lang w:eastAsia="zh-CN" w:bidi="hi-IN"/>
        </w:rPr>
        <w:t xml:space="preserve"> </w:t>
      </w:r>
      <w:r w:rsidRPr="00CB0847">
        <w:rPr>
          <w:rFonts w:ascii="Times New Roman" w:eastAsia="Times New Roman" w:hAnsi="Times New Roman" w:hint="eastAsia"/>
          <w:i/>
          <w:sz w:val="20"/>
          <w:szCs w:val="20"/>
          <w:lang w:eastAsia="zh-CN" w:bidi="hi-IN"/>
        </w:rPr>
        <w:t>представителем</w:t>
      </w:r>
      <w:r w:rsidRPr="00CB0847">
        <w:rPr>
          <w:rFonts w:ascii="Times New Roman" w:eastAsia="Times New Roman" w:hAnsi="Times New Roman"/>
          <w:i/>
          <w:sz w:val="20"/>
          <w:szCs w:val="20"/>
          <w:lang w:eastAsia="zh-CN" w:bidi="hi-IN"/>
        </w:rPr>
        <w:t xml:space="preserve">, </w:t>
      </w:r>
      <w:r w:rsidRPr="00CB0847">
        <w:rPr>
          <w:rFonts w:ascii="Times New Roman" w:eastAsia="Times New Roman" w:hAnsi="Times New Roman" w:hint="eastAsia"/>
          <w:i/>
          <w:sz w:val="20"/>
          <w:szCs w:val="20"/>
          <w:lang w:eastAsia="zh-CN" w:bidi="hi-IN"/>
        </w:rPr>
        <w:t>подтверждается</w:t>
      </w:r>
      <w:r w:rsidRPr="00CB0847">
        <w:rPr>
          <w:rFonts w:ascii="Times New Roman" w:eastAsia="Times New Roman" w:hAnsi="Times New Roman"/>
          <w:i/>
          <w:sz w:val="20"/>
          <w:szCs w:val="20"/>
          <w:lang w:eastAsia="zh-CN" w:bidi="hi-IN"/>
        </w:rPr>
        <w:t xml:space="preserve"> </w:t>
      </w:r>
      <w:r w:rsidRPr="00CB0847">
        <w:rPr>
          <w:rFonts w:ascii="Times New Roman" w:eastAsia="Times New Roman" w:hAnsi="Times New Roman" w:hint="eastAsia"/>
          <w:i/>
          <w:sz w:val="20"/>
          <w:szCs w:val="20"/>
          <w:lang w:eastAsia="zh-CN" w:bidi="hi-IN"/>
        </w:rPr>
        <w:t>оригинальной</w:t>
      </w:r>
      <w:r w:rsidRPr="00CB0847">
        <w:rPr>
          <w:rFonts w:ascii="Times New Roman" w:eastAsia="Times New Roman" w:hAnsi="Times New Roman"/>
          <w:i/>
          <w:sz w:val="20"/>
          <w:szCs w:val="20"/>
          <w:lang w:eastAsia="zh-CN" w:bidi="hi-IN"/>
        </w:rPr>
        <w:t xml:space="preserve"> </w:t>
      </w:r>
      <w:r w:rsidRPr="00CB0847">
        <w:rPr>
          <w:rFonts w:ascii="Times New Roman" w:eastAsia="Times New Roman" w:hAnsi="Times New Roman" w:hint="eastAsia"/>
          <w:i/>
          <w:sz w:val="20"/>
          <w:szCs w:val="20"/>
          <w:lang w:eastAsia="zh-CN" w:bidi="hi-IN"/>
        </w:rPr>
        <w:t>подписью</w:t>
      </w:r>
      <w:r w:rsidRPr="00CB0847">
        <w:rPr>
          <w:rFonts w:ascii="Times New Roman" w:eastAsia="Times New Roman" w:hAnsi="Times New Roman"/>
          <w:i/>
          <w:sz w:val="20"/>
          <w:szCs w:val="20"/>
          <w:lang w:eastAsia="zh-CN" w:bidi="hi-IN"/>
        </w:rPr>
        <w:t xml:space="preserve"> </w:t>
      </w:r>
      <w:r w:rsidRPr="00CB0847">
        <w:rPr>
          <w:rFonts w:ascii="Times New Roman" w:eastAsia="Times New Roman" w:hAnsi="Times New Roman" w:hint="eastAsia"/>
          <w:i/>
          <w:sz w:val="20"/>
          <w:szCs w:val="20"/>
          <w:lang w:eastAsia="zh-CN" w:bidi="hi-IN"/>
        </w:rPr>
        <w:t>и</w:t>
      </w:r>
      <w:r w:rsidRPr="00CB0847">
        <w:rPr>
          <w:rFonts w:ascii="Times New Roman" w:eastAsia="Times New Roman" w:hAnsi="Times New Roman"/>
          <w:i/>
          <w:sz w:val="20"/>
          <w:szCs w:val="20"/>
          <w:lang w:eastAsia="zh-CN" w:bidi="hi-IN"/>
        </w:rPr>
        <w:t xml:space="preserve"> </w:t>
      </w:r>
      <w:r w:rsidRPr="00CB0847">
        <w:rPr>
          <w:rFonts w:ascii="Times New Roman" w:eastAsia="Times New Roman" w:hAnsi="Times New Roman" w:hint="eastAsia"/>
          <w:i/>
          <w:sz w:val="20"/>
          <w:szCs w:val="20"/>
          <w:lang w:eastAsia="zh-CN" w:bidi="hi-IN"/>
        </w:rPr>
        <w:t>направляется</w:t>
      </w:r>
      <w:r w:rsidRPr="00CB0847">
        <w:rPr>
          <w:rFonts w:ascii="Times New Roman" w:eastAsia="Times New Roman" w:hAnsi="Times New Roman"/>
          <w:i/>
          <w:sz w:val="20"/>
          <w:szCs w:val="20"/>
          <w:lang w:eastAsia="zh-CN" w:bidi="hi-IN"/>
        </w:rPr>
        <w:t xml:space="preserve"> </w:t>
      </w:r>
      <w:r w:rsidRPr="00CB0847">
        <w:rPr>
          <w:rFonts w:ascii="Times New Roman" w:eastAsia="Times New Roman" w:hAnsi="Times New Roman" w:hint="eastAsia"/>
          <w:i/>
          <w:sz w:val="20"/>
          <w:szCs w:val="20"/>
          <w:lang w:eastAsia="zh-CN" w:bidi="hi-IN"/>
        </w:rPr>
        <w:t>Оператору</w:t>
      </w:r>
      <w:r w:rsidRPr="00CB0847">
        <w:rPr>
          <w:rFonts w:ascii="Times New Roman" w:eastAsia="Times New Roman" w:hAnsi="Times New Roman"/>
          <w:i/>
          <w:sz w:val="20"/>
          <w:szCs w:val="20"/>
          <w:lang w:eastAsia="zh-CN" w:bidi="hi-IN"/>
        </w:rPr>
        <w:t xml:space="preserve"> </w:t>
      </w:r>
      <w:r w:rsidRPr="00CB0847">
        <w:rPr>
          <w:rFonts w:ascii="Times New Roman" w:eastAsia="Times New Roman" w:hAnsi="Times New Roman" w:hint="eastAsia"/>
          <w:i/>
          <w:sz w:val="20"/>
          <w:szCs w:val="20"/>
          <w:lang w:eastAsia="zh-CN" w:bidi="hi-IN"/>
        </w:rPr>
        <w:t>на</w:t>
      </w:r>
      <w:r w:rsidRPr="00CB0847">
        <w:rPr>
          <w:rFonts w:ascii="Times New Roman" w:eastAsia="Times New Roman" w:hAnsi="Times New Roman"/>
          <w:i/>
          <w:sz w:val="20"/>
          <w:szCs w:val="20"/>
          <w:lang w:eastAsia="zh-CN" w:bidi="hi-IN"/>
        </w:rPr>
        <w:t xml:space="preserve"> </w:t>
      </w:r>
      <w:r w:rsidRPr="00CB0847">
        <w:rPr>
          <w:rFonts w:ascii="Times New Roman" w:eastAsia="Times New Roman" w:hAnsi="Times New Roman" w:hint="eastAsia"/>
          <w:i/>
          <w:sz w:val="20"/>
          <w:szCs w:val="20"/>
          <w:lang w:eastAsia="zh-CN" w:bidi="hi-IN"/>
        </w:rPr>
        <w:t>адрес</w:t>
      </w:r>
      <w:r w:rsidRPr="00CB0847">
        <w:rPr>
          <w:rFonts w:ascii="Times New Roman" w:eastAsia="Times New Roman" w:hAnsi="Times New Roman"/>
          <w:i/>
          <w:sz w:val="20"/>
          <w:szCs w:val="20"/>
          <w:lang w:eastAsia="zh-CN" w:bidi="hi-IN"/>
        </w:rPr>
        <w:t xml:space="preserve"> </w:t>
      </w:r>
      <w:r w:rsidRPr="00CB0847">
        <w:rPr>
          <w:rFonts w:ascii="Times New Roman" w:eastAsia="Times New Roman" w:hAnsi="Times New Roman" w:hint="eastAsia"/>
          <w:i/>
          <w:sz w:val="20"/>
          <w:szCs w:val="20"/>
          <w:lang w:eastAsia="zh-CN" w:bidi="hi-IN"/>
        </w:rPr>
        <w:t>электронной</w:t>
      </w:r>
      <w:r w:rsidRPr="00CB0847">
        <w:rPr>
          <w:rFonts w:ascii="Times New Roman" w:eastAsia="Times New Roman" w:hAnsi="Times New Roman"/>
          <w:i/>
          <w:sz w:val="20"/>
          <w:szCs w:val="20"/>
          <w:lang w:eastAsia="zh-CN" w:bidi="hi-IN"/>
        </w:rPr>
        <w:t xml:space="preserve"> </w:t>
      </w:r>
      <w:r w:rsidRPr="00CB0847">
        <w:rPr>
          <w:rFonts w:ascii="Times New Roman" w:eastAsia="Times New Roman" w:hAnsi="Times New Roman" w:hint="eastAsia"/>
          <w:i/>
          <w:sz w:val="20"/>
          <w:szCs w:val="20"/>
          <w:lang w:eastAsia="zh-CN" w:bidi="hi-IN"/>
        </w:rPr>
        <w:t>почты</w:t>
      </w:r>
      <w:r w:rsidRPr="00CB0847">
        <w:rPr>
          <w:rFonts w:ascii="Times New Roman" w:eastAsia="Times New Roman" w:hAnsi="Times New Roman"/>
          <w:i/>
          <w:sz w:val="20"/>
          <w:szCs w:val="20"/>
          <w:lang w:eastAsia="zh-CN" w:bidi="hi-IN"/>
        </w:rPr>
        <w:t xml:space="preserve"> </w:t>
      </w:r>
      <w:r w:rsidR="00C8104E" w:rsidRPr="00C8104E">
        <w:rPr>
          <w:rFonts w:ascii="Times New Roman" w:eastAsia="Times New Roman" w:hAnsi="Times New Roman"/>
          <w:i/>
          <w:sz w:val="20"/>
          <w:szCs w:val="20"/>
          <w:lang w:eastAsia="zh-CN" w:bidi="hi-IN"/>
        </w:rPr>
        <w:t>cnho@mpgu.ru</w:t>
      </w:r>
      <w:r w:rsidR="00C8104E" w:rsidRPr="00C8104E" w:rsidDel="002506D0">
        <w:rPr>
          <w:rFonts w:ascii="Times New Roman" w:eastAsia="Times New Roman" w:hAnsi="Times New Roman"/>
          <w:i/>
          <w:sz w:val="20"/>
          <w:szCs w:val="20"/>
          <w:lang w:eastAsia="zh-CN" w:bidi="hi-IN"/>
        </w:rPr>
        <w:t xml:space="preserve"> </w:t>
      </w:r>
      <w:r w:rsidRPr="00CB0847">
        <w:rPr>
          <w:rFonts w:ascii="Times New Roman" w:eastAsia="Times New Roman" w:hAnsi="Times New Roman" w:hint="eastAsia"/>
          <w:i/>
          <w:sz w:val="20"/>
          <w:szCs w:val="20"/>
          <w:lang w:eastAsia="zh-CN" w:bidi="hi-IN"/>
        </w:rPr>
        <w:t>в</w:t>
      </w:r>
      <w:r w:rsidRPr="00CB0847">
        <w:rPr>
          <w:rFonts w:ascii="Times New Roman" w:eastAsia="Times New Roman" w:hAnsi="Times New Roman"/>
          <w:i/>
          <w:sz w:val="20"/>
          <w:szCs w:val="20"/>
          <w:lang w:eastAsia="zh-CN" w:bidi="hi-IN"/>
        </w:rPr>
        <w:t xml:space="preserve"> </w:t>
      </w:r>
      <w:r w:rsidRPr="00CB0847">
        <w:rPr>
          <w:rFonts w:ascii="Times New Roman" w:eastAsia="Times New Roman" w:hAnsi="Times New Roman" w:hint="eastAsia"/>
          <w:i/>
          <w:sz w:val="20"/>
          <w:szCs w:val="20"/>
          <w:lang w:eastAsia="zh-CN" w:bidi="hi-IN"/>
        </w:rPr>
        <w:t>сканированном</w:t>
      </w:r>
      <w:r w:rsidRPr="00CB0847">
        <w:rPr>
          <w:rFonts w:ascii="Times New Roman" w:eastAsia="Times New Roman" w:hAnsi="Times New Roman"/>
          <w:i/>
          <w:sz w:val="20"/>
          <w:szCs w:val="20"/>
          <w:lang w:eastAsia="zh-CN" w:bidi="hi-IN"/>
        </w:rPr>
        <w:t xml:space="preserve"> </w:t>
      </w:r>
      <w:r w:rsidRPr="00CB0847">
        <w:rPr>
          <w:rFonts w:ascii="Times New Roman" w:eastAsia="Times New Roman" w:hAnsi="Times New Roman" w:hint="eastAsia"/>
          <w:i/>
          <w:sz w:val="20"/>
          <w:szCs w:val="20"/>
          <w:lang w:eastAsia="zh-CN" w:bidi="hi-IN"/>
        </w:rPr>
        <w:t>виде</w:t>
      </w:r>
    </w:p>
    <w:p w14:paraId="0FB21E79" w14:textId="77777777" w:rsidR="001F2F19" w:rsidRPr="00CB0847" w:rsidRDefault="001F2F19" w:rsidP="00CB0847">
      <w:pPr>
        <w:spacing w:after="0" w:line="240" w:lineRule="auto"/>
        <w:ind w:left="-15" w:right="-6" w:firstLine="582"/>
        <w:jc w:val="center"/>
        <w:rPr>
          <w:rFonts w:ascii="Times New Roman" w:eastAsia="Times New Roman" w:hAnsi="Times New Roman"/>
          <w:i/>
          <w:sz w:val="20"/>
          <w:szCs w:val="20"/>
          <w:lang w:eastAsia="zh-CN" w:bidi="hi-IN"/>
        </w:rPr>
      </w:pPr>
    </w:p>
    <w:p w14:paraId="3F47CEFD" w14:textId="77777777" w:rsidR="008759FA" w:rsidRDefault="008759FA" w:rsidP="00220C35">
      <w:pPr>
        <w:spacing w:after="0" w:line="240" w:lineRule="auto"/>
        <w:ind w:left="-15" w:right="-6" w:firstLine="582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40DCA13E" w14:textId="77777777" w:rsidR="008759FA" w:rsidRDefault="008759FA" w:rsidP="00220C35">
      <w:pPr>
        <w:spacing w:after="0" w:line="240" w:lineRule="auto"/>
        <w:ind w:left="-15" w:right="-6" w:firstLine="582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6B229F7D" w14:textId="77777777" w:rsidR="008759FA" w:rsidRDefault="008759FA" w:rsidP="00220C35">
      <w:pPr>
        <w:spacing w:after="0" w:line="240" w:lineRule="auto"/>
        <w:ind w:left="-15" w:right="-6" w:firstLine="582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2A4D61B1" w14:textId="77777777" w:rsidR="008759FA" w:rsidRDefault="008759FA" w:rsidP="00220C35">
      <w:pPr>
        <w:spacing w:after="0" w:line="240" w:lineRule="auto"/>
        <w:ind w:left="-15" w:right="-6" w:firstLine="582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75A990B3" w14:textId="77777777" w:rsidR="008759FA" w:rsidRDefault="008759FA" w:rsidP="00220C35">
      <w:pPr>
        <w:spacing w:after="0" w:line="240" w:lineRule="auto"/>
        <w:ind w:left="-15" w:right="-6" w:firstLine="582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05211539" w14:textId="77777777" w:rsidR="008759FA" w:rsidRDefault="008759FA" w:rsidP="00220C35">
      <w:pPr>
        <w:spacing w:after="0" w:line="240" w:lineRule="auto"/>
        <w:ind w:left="-15" w:right="-6" w:firstLine="582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6137D84A" w14:textId="77777777" w:rsidR="008759FA" w:rsidRDefault="008759FA" w:rsidP="00220C35">
      <w:pPr>
        <w:spacing w:after="0" w:line="240" w:lineRule="auto"/>
        <w:ind w:left="-15" w:right="-6" w:firstLine="582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36716BA5" w14:textId="77777777" w:rsidR="008759FA" w:rsidRDefault="008759FA" w:rsidP="00220C35">
      <w:pPr>
        <w:spacing w:after="0" w:line="240" w:lineRule="auto"/>
        <w:ind w:left="-15" w:right="-6" w:firstLine="582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383B6DD6" w14:textId="77777777" w:rsidR="008759FA" w:rsidRDefault="008759FA" w:rsidP="00220C35">
      <w:pPr>
        <w:spacing w:after="0" w:line="240" w:lineRule="auto"/>
        <w:ind w:left="-15" w:right="-6" w:firstLine="582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5AF17CDD" w14:textId="77777777" w:rsidR="008759FA" w:rsidRDefault="008759FA" w:rsidP="00220C35">
      <w:pPr>
        <w:spacing w:after="0" w:line="240" w:lineRule="auto"/>
        <w:ind w:left="-15" w:right="-6" w:firstLine="582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7D50071E" w14:textId="77777777" w:rsidR="008759FA" w:rsidRDefault="008759FA" w:rsidP="00220C35">
      <w:pPr>
        <w:spacing w:after="0" w:line="240" w:lineRule="auto"/>
        <w:ind w:left="-15" w:right="-6" w:firstLine="582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022E0C21" w14:textId="77777777" w:rsidR="008759FA" w:rsidRDefault="008759FA" w:rsidP="00220C35">
      <w:pPr>
        <w:spacing w:after="0" w:line="240" w:lineRule="auto"/>
        <w:ind w:left="-15" w:right="-6" w:firstLine="582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3B93F5C7" w14:textId="77777777" w:rsidR="008759FA" w:rsidRDefault="008759FA" w:rsidP="00220C35">
      <w:pPr>
        <w:spacing w:after="0" w:line="240" w:lineRule="auto"/>
        <w:ind w:left="-15" w:right="-6" w:firstLine="582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36489815" w14:textId="77777777" w:rsidR="008759FA" w:rsidRDefault="008759FA" w:rsidP="00220C35">
      <w:pPr>
        <w:spacing w:after="0" w:line="240" w:lineRule="auto"/>
        <w:ind w:left="-15" w:right="-6" w:firstLine="582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19FF1E5F" w14:textId="77777777" w:rsidR="008759FA" w:rsidRDefault="008759FA" w:rsidP="00220C35">
      <w:pPr>
        <w:spacing w:after="0" w:line="240" w:lineRule="auto"/>
        <w:ind w:left="-15" w:right="-6" w:firstLine="582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6B3CD396" w14:textId="77777777" w:rsidR="008759FA" w:rsidRDefault="008759FA" w:rsidP="00220C35">
      <w:pPr>
        <w:spacing w:after="0" w:line="240" w:lineRule="auto"/>
        <w:ind w:left="-15" w:right="-6" w:firstLine="582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178E20B9" w14:textId="77777777" w:rsidR="008759FA" w:rsidRDefault="008759FA" w:rsidP="00220C35">
      <w:pPr>
        <w:spacing w:after="0" w:line="240" w:lineRule="auto"/>
        <w:ind w:left="-15" w:right="-6" w:firstLine="582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428A1D2B" w14:textId="77777777" w:rsidR="008759FA" w:rsidRPr="008759FA" w:rsidRDefault="008759FA" w:rsidP="008759FA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zh-CN" w:bidi="hi-IN"/>
        </w:rPr>
      </w:pPr>
      <w:r w:rsidRPr="008759FA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 xml:space="preserve">Согласие Участника/родителя (законного представителя) Участника на некоммерческое использование </w:t>
      </w:r>
      <w:r w:rsidR="00412BBD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>конкурсной</w:t>
      </w:r>
      <w:r w:rsidR="00412BBD" w:rsidRPr="008759FA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 xml:space="preserve"> </w:t>
      </w:r>
      <w:r w:rsidRPr="008759FA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>работы Участника</w:t>
      </w:r>
    </w:p>
    <w:p w14:paraId="478DCACB" w14:textId="77777777" w:rsidR="008759FA" w:rsidRDefault="008759FA" w:rsidP="008759FA">
      <w:pPr>
        <w:spacing w:after="0" w:line="240" w:lineRule="auto"/>
        <w:ind w:right="-149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25A9B539" w14:textId="77777777" w:rsidR="008759FA" w:rsidRPr="008F653F" w:rsidRDefault="008759FA" w:rsidP="00C105CB">
      <w:pPr>
        <w:spacing w:after="0" w:line="240" w:lineRule="auto"/>
        <w:ind w:right="-149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>Я, ___________________________________________________________________________________________________</w:t>
      </w:r>
    </w:p>
    <w:p w14:paraId="7A9A1FA0" w14:textId="77777777" w:rsidR="008759FA" w:rsidRPr="008F653F" w:rsidRDefault="008759FA" w:rsidP="00C105CB">
      <w:pPr>
        <w:tabs>
          <w:tab w:val="left" w:pos="426"/>
        </w:tabs>
        <w:spacing w:after="0" w:line="240" w:lineRule="auto"/>
        <w:ind w:right="-149"/>
        <w:rPr>
          <w:rFonts w:ascii="Times New Roman" w:eastAsia="Times New Roman" w:hAnsi="Times New Roman"/>
          <w:sz w:val="20"/>
          <w:szCs w:val="20"/>
          <w:vertAlign w:val="superscript"/>
          <w:lang w:eastAsia="zh-CN" w:bidi="hi-IN"/>
        </w:rPr>
      </w:pPr>
      <w:r w:rsidRPr="008F653F">
        <w:rPr>
          <w:rFonts w:ascii="Times New Roman" w:eastAsia="Times New Roman" w:hAnsi="Times New Roman"/>
          <w:sz w:val="20"/>
          <w:szCs w:val="20"/>
          <w:vertAlign w:val="superscript"/>
          <w:lang w:eastAsia="zh-CN" w:bidi="hi-IN"/>
        </w:rPr>
        <w:t>(фамилия, имя, отчество субъекта персональных данных полностью)</w:t>
      </w:r>
    </w:p>
    <w:p w14:paraId="05BC27C0" w14:textId="77777777" w:rsidR="008759FA" w:rsidRPr="008F653F" w:rsidRDefault="008759FA" w:rsidP="00C105CB">
      <w:pPr>
        <w:spacing w:after="0" w:line="240" w:lineRule="auto"/>
        <w:ind w:left="-5" w:right="-149" w:hanging="10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>паспорт серия ___________ номер_________________, выдан__________________________________________________</w:t>
      </w:r>
    </w:p>
    <w:p w14:paraId="1E4DB683" w14:textId="307813BD" w:rsidR="008759FA" w:rsidRPr="008F653F" w:rsidRDefault="008759FA" w:rsidP="00C105CB">
      <w:pPr>
        <w:spacing w:after="0" w:line="240" w:lineRule="auto"/>
        <w:ind w:left="-5" w:right="-149" w:hanging="10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>____________________________________________________________________________________________________,</w:t>
      </w:r>
    </w:p>
    <w:p w14:paraId="265F7730" w14:textId="77777777" w:rsidR="008759FA" w:rsidRPr="008F653F" w:rsidRDefault="008759FA" w:rsidP="00C105CB">
      <w:pPr>
        <w:spacing w:after="0" w:line="240" w:lineRule="auto"/>
        <w:ind w:left="-5" w:right="-149" w:hanging="10"/>
        <w:rPr>
          <w:rFonts w:ascii="Times New Roman" w:eastAsia="Times New Roman" w:hAnsi="Times New Roman"/>
          <w:sz w:val="16"/>
          <w:szCs w:val="16"/>
          <w:lang w:eastAsia="zh-CN" w:bidi="hi-IN"/>
        </w:rPr>
      </w:pPr>
      <w:r w:rsidRPr="008F653F">
        <w:rPr>
          <w:rFonts w:ascii="Times New Roman" w:eastAsia="Times New Roman" w:hAnsi="Times New Roman"/>
          <w:sz w:val="16"/>
          <w:szCs w:val="16"/>
          <w:lang w:eastAsia="zh-CN" w:bidi="hi-IN"/>
        </w:rPr>
        <w:t>(вид и реквизиты основного документа, удостоверяющего личность, кем и когда выдан)</w:t>
      </w:r>
    </w:p>
    <w:p w14:paraId="376C3DBC" w14:textId="77777777" w:rsidR="008759FA" w:rsidRPr="008F653F" w:rsidRDefault="008759FA" w:rsidP="00C105CB">
      <w:pPr>
        <w:spacing w:after="0" w:line="240" w:lineRule="auto"/>
        <w:ind w:left="-5" w:right="-7" w:hanging="10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>зарегистрированный(</w:t>
      </w:r>
      <w:proofErr w:type="spellStart"/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>ая</w:t>
      </w:r>
      <w:proofErr w:type="spellEnd"/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) по адресу: ______________________________________________________________________, </w:t>
      </w:r>
    </w:p>
    <w:p w14:paraId="4E893235" w14:textId="1B571D96" w:rsidR="008759FA" w:rsidRPr="008F653F" w:rsidRDefault="008759FA" w:rsidP="00C105CB">
      <w:pPr>
        <w:spacing w:after="0" w:line="240" w:lineRule="auto"/>
        <w:ind w:left="-5" w:right="-7" w:hanging="10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>проживающий(</w:t>
      </w:r>
      <w:proofErr w:type="spellStart"/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>ая</w:t>
      </w:r>
      <w:proofErr w:type="spellEnd"/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>) по адресу: ____________________________________________________________________________</w:t>
      </w:r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br/>
        <w:t>__________________________________________________________________________________________________,</w:t>
      </w:r>
    </w:p>
    <w:p w14:paraId="0057FE17" w14:textId="77777777" w:rsidR="008759FA" w:rsidRPr="008F653F" w:rsidRDefault="008759FA" w:rsidP="00C105CB">
      <w:pPr>
        <w:spacing w:after="0" w:line="240" w:lineRule="auto"/>
        <w:ind w:left="-5" w:right="-149" w:hanging="10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являясь законным представителем </w:t>
      </w:r>
      <w:r w:rsidRPr="008F653F">
        <w:rPr>
          <w:rFonts w:ascii="Times New Roman" w:eastAsia="Times New Roman" w:hAnsi="Times New Roman"/>
          <w:sz w:val="20"/>
          <w:szCs w:val="20"/>
          <w:vertAlign w:val="superscript"/>
          <w:lang w:eastAsia="zh-CN" w:bidi="hi-IN"/>
        </w:rPr>
        <w:footnoteReference w:id="5"/>
      </w:r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_______________________________________________________________________ </w:t>
      </w:r>
    </w:p>
    <w:p w14:paraId="4ABB5BDF" w14:textId="77777777" w:rsidR="008759FA" w:rsidRPr="008F653F" w:rsidRDefault="008759FA" w:rsidP="00C105CB">
      <w:pPr>
        <w:spacing w:after="0" w:line="240" w:lineRule="auto"/>
        <w:ind w:left="-5" w:right="-149" w:hanging="10"/>
        <w:rPr>
          <w:rFonts w:ascii="Times New Roman" w:eastAsia="Times New Roman" w:hAnsi="Times New Roman"/>
          <w:sz w:val="16"/>
          <w:szCs w:val="16"/>
          <w:lang w:eastAsia="zh-CN" w:bidi="hi-IN"/>
        </w:rPr>
      </w:pPr>
      <w:r w:rsidRPr="008F653F">
        <w:rPr>
          <w:rFonts w:ascii="Times New Roman" w:eastAsia="Times New Roman" w:hAnsi="Times New Roman"/>
          <w:sz w:val="16"/>
          <w:szCs w:val="16"/>
          <w:lang w:eastAsia="zh-CN" w:bidi="hi-IN"/>
        </w:rPr>
        <w:t>(ФИО субъекта персональных данных полностью)</w:t>
      </w:r>
    </w:p>
    <w:p w14:paraId="10C0579A" w14:textId="77777777" w:rsidR="008759FA" w:rsidRPr="008F653F" w:rsidRDefault="008759FA" w:rsidP="00C105CB">
      <w:pPr>
        <w:spacing w:after="0" w:line="240" w:lineRule="auto"/>
        <w:ind w:left="-5" w:right="-149" w:hanging="10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>дата, год и место рождения _____________________________________________________________________________</w:t>
      </w:r>
    </w:p>
    <w:p w14:paraId="3DED6BCA" w14:textId="77777777" w:rsidR="008759FA" w:rsidRPr="008F653F" w:rsidRDefault="008759FA" w:rsidP="00C105CB">
      <w:pPr>
        <w:spacing w:after="0" w:line="240" w:lineRule="auto"/>
        <w:ind w:right="-149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584CEABD" w14:textId="77777777" w:rsidR="008759FA" w:rsidRPr="008F653F" w:rsidRDefault="008759FA" w:rsidP="00C105CB">
      <w:pPr>
        <w:tabs>
          <w:tab w:val="center" w:pos="9206"/>
          <w:tab w:val="center" w:pos="9914"/>
        </w:tabs>
        <w:spacing w:after="0" w:line="240" w:lineRule="auto"/>
        <w:ind w:left="-15" w:right="-149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>_______________серия ________номер__________ выдан_____________________________________________________</w:t>
      </w:r>
    </w:p>
    <w:p w14:paraId="19D64402" w14:textId="77777777" w:rsidR="008759FA" w:rsidRPr="008F653F" w:rsidRDefault="008759FA" w:rsidP="00C105CB">
      <w:pPr>
        <w:tabs>
          <w:tab w:val="center" w:pos="9206"/>
          <w:tab w:val="center" w:pos="9914"/>
        </w:tabs>
        <w:spacing w:after="0" w:line="240" w:lineRule="auto"/>
        <w:ind w:left="-15" w:right="-149"/>
        <w:rPr>
          <w:rFonts w:ascii="Times New Roman" w:eastAsia="Times New Roman" w:hAnsi="Times New Roman"/>
          <w:sz w:val="16"/>
          <w:szCs w:val="16"/>
          <w:lang w:eastAsia="zh-CN" w:bidi="hi-IN"/>
        </w:rPr>
      </w:pPr>
      <w:r w:rsidRPr="008F653F">
        <w:rPr>
          <w:rFonts w:ascii="Times New Roman" w:eastAsia="Times New Roman" w:hAnsi="Times New Roman"/>
          <w:sz w:val="16"/>
          <w:szCs w:val="16"/>
          <w:lang w:eastAsia="zh-CN" w:bidi="hi-IN"/>
        </w:rPr>
        <w:t>(вид и реквизиты основного документа, удостоверяющего личность, кем и когда выдан)</w:t>
      </w:r>
    </w:p>
    <w:p w14:paraId="4BFBB10E" w14:textId="7816D5D6" w:rsidR="008759FA" w:rsidRPr="008F653F" w:rsidRDefault="008759FA" w:rsidP="00C105CB">
      <w:pPr>
        <w:tabs>
          <w:tab w:val="center" w:pos="9206"/>
          <w:tab w:val="center" w:pos="9914"/>
        </w:tabs>
        <w:spacing w:after="0" w:line="240" w:lineRule="auto"/>
        <w:ind w:left="-15" w:right="-149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>____________________________________________________________________________________________________</w:t>
      </w:r>
    </w:p>
    <w:p w14:paraId="11C445FF" w14:textId="1F16647C" w:rsidR="008759FA" w:rsidRPr="008F653F" w:rsidRDefault="008759FA" w:rsidP="00C105CB">
      <w:pPr>
        <w:tabs>
          <w:tab w:val="center" w:pos="9206"/>
          <w:tab w:val="center" w:pos="9914"/>
        </w:tabs>
        <w:spacing w:after="0" w:line="240" w:lineRule="auto"/>
        <w:ind w:left="-15" w:right="-149"/>
        <w:rPr>
          <w:rFonts w:ascii="Times New Roman" w:eastAsia="Times New Roman" w:hAnsi="Times New Roman"/>
          <w:sz w:val="20"/>
          <w:szCs w:val="20"/>
          <w:u w:val="single"/>
          <w:lang w:eastAsia="zh-CN" w:bidi="hi-IN"/>
        </w:rPr>
      </w:pPr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>____________________________________________________________________________________________________</w:t>
      </w:r>
    </w:p>
    <w:p w14:paraId="31BE0E4C" w14:textId="77777777" w:rsidR="008759FA" w:rsidRPr="008F653F" w:rsidRDefault="008759FA" w:rsidP="00C105CB">
      <w:pPr>
        <w:tabs>
          <w:tab w:val="center" w:pos="9206"/>
          <w:tab w:val="center" w:pos="9944"/>
        </w:tabs>
        <w:spacing w:after="0" w:line="240" w:lineRule="auto"/>
        <w:ind w:right="-149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63373819" w14:textId="77777777" w:rsidR="008759FA" w:rsidRPr="008F653F" w:rsidRDefault="008759FA" w:rsidP="00C105CB">
      <w:pPr>
        <w:tabs>
          <w:tab w:val="center" w:pos="9206"/>
          <w:tab w:val="center" w:pos="9944"/>
        </w:tabs>
        <w:spacing w:after="0" w:line="240" w:lineRule="auto"/>
        <w:ind w:right="-149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>зарегистрированного(ой) по адресу: _______________________________________________________________________</w:t>
      </w:r>
    </w:p>
    <w:p w14:paraId="587003A7" w14:textId="3919B8B2" w:rsidR="008759FA" w:rsidRPr="008F653F" w:rsidRDefault="008759FA" w:rsidP="00C105CB">
      <w:pPr>
        <w:tabs>
          <w:tab w:val="center" w:pos="9206"/>
          <w:tab w:val="center" w:pos="9914"/>
        </w:tabs>
        <w:spacing w:after="0" w:line="240" w:lineRule="auto"/>
        <w:ind w:left="-15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>___________________________________________________________________________________________________</w:t>
      </w:r>
    </w:p>
    <w:p w14:paraId="5C48FF13" w14:textId="77777777" w:rsidR="003C0F2E" w:rsidRDefault="008759FA" w:rsidP="008759FA">
      <w:pPr>
        <w:spacing w:after="0" w:line="240" w:lineRule="auto"/>
        <w:ind w:left="-15" w:right="-6" w:firstLine="582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>проживающий(</w:t>
      </w:r>
      <w:proofErr w:type="spellStart"/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>ая</w:t>
      </w:r>
      <w:proofErr w:type="spellEnd"/>
      <w:r w:rsidRPr="008F653F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) по адресу: ___________________________________________________________, </w:t>
      </w:r>
    </w:p>
    <w:p w14:paraId="776E5AD5" w14:textId="77777777" w:rsidR="008759FA" w:rsidRPr="008759FA" w:rsidRDefault="008759FA" w:rsidP="00CB0847">
      <w:pPr>
        <w:spacing w:after="0" w:line="240" w:lineRule="auto"/>
        <w:ind w:left="-15" w:right="-6" w:firstLine="582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8759FA">
        <w:rPr>
          <w:rFonts w:ascii="Times New Roman" w:eastAsia="Times New Roman" w:hAnsi="Times New Roman"/>
          <w:sz w:val="20"/>
          <w:szCs w:val="20"/>
          <w:lang w:eastAsia="zh-CN" w:bidi="hi-IN"/>
        </w:rPr>
        <w:t>безвозмездно предоставляю Государственному автономному образовательному учреждению высшего образования города Москвы «Московский городской педагогический университет» простую (неисключительную) лицензию с правом воспроизведения, включения в составные и иные произведения, в</w:t>
      </w:r>
      <w:r w:rsidR="003C0F2E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 </w:t>
      </w:r>
      <w:r w:rsidRPr="008759FA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том числе электронные базы данных, внесения изменений, сокращений и дополнений, перевода или другой переработки, размещения (доведения до всеобщего сведения) </w:t>
      </w:r>
      <w:r w:rsidR="00412BBD">
        <w:rPr>
          <w:rFonts w:ascii="Times New Roman" w:eastAsia="Times New Roman" w:hAnsi="Times New Roman"/>
          <w:sz w:val="20"/>
          <w:szCs w:val="20"/>
          <w:lang w:eastAsia="zh-CN" w:bidi="hi-IN"/>
        </w:rPr>
        <w:t>конкурсной</w:t>
      </w:r>
      <w:r w:rsidR="00412BBD" w:rsidRPr="008759FA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 </w:t>
      </w:r>
      <w:r w:rsidRPr="008759FA">
        <w:rPr>
          <w:rFonts w:ascii="Times New Roman" w:eastAsia="Times New Roman" w:hAnsi="Times New Roman"/>
          <w:sz w:val="20"/>
          <w:szCs w:val="20"/>
          <w:lang w:eastAsia="zh-CN" w:bidi="hi-IN"/>
        </w:rPr>
        <w:t>работы, а также объектов интеллектуальной собственности, созданных мною/моим несовершеннолетним ребенком (подопечным) в</w:t>
      </w:r>
      <w:r w:rsidR="003C0F2E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 </w:t>
      </w:r>
      <w:r w:rsidRPr="008759FA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процессе участия в </w:t>
      </w:r>
      <w:r w:rsidR="003C0F2E" w:rsidRPr="003C0F2E">
        <w:rPr>
          <w:rFonts w:ascii="Times New Roman" w:eastAsia="Times New Roman" w:hAnsi="Times New Roman"/>
          <w:sz w:val="20"/>
          <w:szCs w:val="20"/>
          <w:lang w:eastAsia="zh-CN" w:bidi="hi-IN"/>
        </w:rPr>
        <w:t>Конкурсе «Всероссийский изобразительный диктант «Моя страна – моя история»</w:t>
      </w:r>
      <w:r w:rsidR="00412BBD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 </w:t>
      </w:r>
      <w:r w:rsidR="00412BBD" w:rsidRPr="0023149B">
        <w:rPr>
          <w:rFonts w:ascii="Times New Roman" w:eastAsia="Times New Roman" w:hAnsi="Times New Roman"/>
          <w:sz w:val="20"/>
          <w:szCs w:val="20"/>
          <w:lang w:eastAsia="zh-CN" w:bidi="hi-IN"/>
        </w:rPr>
        <w:t>Государственного автономного образовательного учреждения высшего образования города Москвы «Московский городской педагогический университет»</w:t>
      </w:r>
      <w:r w:rsidR="003C0F2E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 (далее - Конкурс)</w:t>
      </w:r>
      <w:r w:rsidRPr="008759FA">
        <w:rPr>
          <w:rFonts w:ascii="Times New Roman" w:eastAsia="Times New Roman" w:hAnsi="Times New Roman"/>
          <w:sz w:val="20"/>
          <w:szCs w:val="20"/>
          <w:lang w:eastAsia="zh-CN" w:bidi="hi-IN"/>
        </w:rPr>
        <w:t>, с указанием или без указания автора, в том числе в информационно-телекоммуникационной</w:t>
      </w:r>
      <w:r w:rsidR="003C0F2E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 </w:t>
      </w:r>
      <w:r w:rsidRPr="008759FA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сети «Интернет» и в социальных сетях в любых некоммерческих целях на территории всего мира на весь период действия исключительных прав, представленных мной/моим несовершеннолетним ребенком (подопечным) </w:t>
      </w:r>
      <w:r w:rsidR="002506D0">
        <w:rPr>
          <w:rFonts w:ascii="Times New Roman" w:eastAsia="Times New Roman" w:hAnsi="Times New Roman"/>
          <w:sz w:val="20"/>
          <w:szCs w:val="20"/>
          <w:lang w:eastAsia="zh-CN" w:bidi="hi-IN"/>
        </w:rPr>
        <w:t>в Конкурсе</w:t>
      </w:r>
      <w:r w:rsidRPr="008759FA">
        <w:rPr>
          <w:rFonts w:ascii="Times New Roman" w:eastAsia="Times New Roman" w:hAnsi="Times New Roman"/>
          <w:sz w:val="20"/>
          <w:szCs w:val="20"/>
          <w:lang w:eastAsia="zh-CN" w:bidi="hi-IN"/>
        </w:rPr>
        <w:t>.</w:t>
      </w:r>
    </w:p>
    <w:p w14:paraId="5F9FA2E6" w14:textId="77777777" w:rsidR="003C0F2E" w:rsidRDefault="003C0F2E" w:rsidP="008759FA">
      <w:pPr>
        <w:spacing w:after="0" w:line="240" w:lineRule="auto"/>
        <w:ind w:left="-15" w:right="-6" w:firstLine="582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0A3945C6" w14:textId="77777777" w:rsidR="003C0F2E" w:rsidRPr="001F2F19" w:rsidRDefault="003C0F2E" w:rsidP="003C0F2E">
      <w:pPr>
        <w:spacing w:after="0" w:line="240" w:lineRule="auto"/>
        <w:ind w:left="-15" w:right="-6" w:firstLine="582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1F2F19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«___» ___________ 20___ г. </w:t>
      </w:r>
    </w:p>
    <w:p w14:paraId="523665D7" w14:textId="77777777" w:rsidR="003C0F2E" w:rsidRPr="001F2F19" w:rsidRDefault="003C0F2E" w:rsidP="003C0F2E">
      <w:pPr>
        <w:spacing w:after="0" w:line="240" w:lineRule="auto"/>
        <w:ind w:left="-15" w:right="-6" w:firstLine="582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0BEDC9B1" w14:textId="77777777" w:rsidR="003C0F2E" w:rsidRPr="001F2F19" w:rsidRDefault="003C0F2E" w:rsidP="003C0F2E">
      <w:pPr>
        <w:spacing w:after="0" w:line="240" w:lineRule="auto"/>
        <w:ind w:left="-15" w:right="-6" w:firstLine="582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1F2F19">
        <w:rPr>
          <w:rFonts w:ascii="Times New Roman" w:eastAsia="Times New Roman" w:hAnsi="Times New Roman"/>
          <w:sz w:val="20"/>
          <w:szCs w:val="20"/>
          <w:lang w:eastAsia="zh-CN" w:bidi="hi-IN"/>
        </w:rPr>
        <w:t>______________________</w:t>
      </w:r>
      <w:r w:rsidRPr="001F2F19">
        <w:rPr>
          <w:rFonts w:ascii="Times New Roman" w:eastAsia="Times New Roman" w:hAnsi="Times New Roman"/>
          <w:sz w:val="20"/>
          <w:szCs w:val="20"/>
          <w:lang w:eastAsia="zh-CN" w:bidi="hi-IN"/>
        </w:rPr>
        <w:tab/>
        <w:t>_________________________</w:t>
      </w:r>
    </w:p>
    <w:p w14:paraId="3C5F43F2" w14:textId="77777777" w:rsidR="003C0F2E" w:rsidRPr="001F2F19" w:rsidRDefault="003C0F2E" w:rsidP="003C0F2E">
      <w:pPr>
        <w:spacing w:after="0" w:line="240" w:lineRule="auto"/>
        <w:ind w:left="-15" w:right="-6" w:firstLine="582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  <w:r w:rsidRPr="001F2F19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                       (</w:t>
      </w:r>
      <w:proofErr w:type="gramStart"/>
      <w:r w:rsidRPr="001F2F19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подпись)   </w:t>
      </w:r>
      <w:proofErr w:type="gramEnd"/>
      <w:r w:rsidRPr="001F2F19">
        <w:rPr>
          <w:rFonts w:ascii="Times New Roman" w:eastAsia="Times New Roman" w:hAnsi="Times New Roman"/>
          <w:sz w:val="20"/>
          <w:szCs w:val="20"/>
          <w:lang w:eastAsia="zh-CN" w:bidi="hi-IN"/>
        </w:rPr>
        <w:t xml:space="preserve">     </w:t>
      </w:r>
      <w:r w:rsidRPr="001F2F19">
        <w:rPr>
          <w:rFonts w:ascii="Times New Roman" w:eastAsia="Times New Roman" w:hAnsi="Times New Roman"/>
          <w:sz w:val="20"/>
          <w:szCs w:val="20"/>
          <w:lang w:eastAsia="zh-CN" w:bidi="hi-IN"/>
        </w:rPr>
        <w:tab/>
      </w:r>
      <w:r w:rsidRPr="001F2F19">
        <w:rPr>
          <w:rFonts w:ascii="Times New Roman" w:eastAsia="Times New Roman" w:hAnsi="Times New Roman"/>
          <w:sz w:val="20"/>
          <w:szCs w:val="20"/>
          <w:lang w:eastAsia="zh-CN" w:bidi="hi-IN"/>
        </w:rPr>
        <w:tab/>
        <w:t xml:space="preserve">(фамилия, инициалы)      </w:t>
      </w:r>
    </w:p>
    <w:p w14:paraId="2DBE810B" w14:textId="77777777" w:rsidR="003C0F2E" w:rsidRDefault="003C0F2E" w:rsidP="008759FA">
      <w:pPr>
        <w:spacing w:after="0" w:line="240" w:lineRule="auto"/>
        <w:ind w:left="-15" w:right="-6" w:firstLine="582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00694C94" w14:textId="77777777" w:rsidR="003C0F2E" w:rsidRDefault="003C0F2E" w:rsidP="008759FA">
      <w:pPr>
        <w:spacing w:after="0" w:line="240" w:lineRule="auto"/>
        <w:ind w:left="-15" w:right="-6" w:firstLine="582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62AB8B7A" w14:textId="77777777" w:rsidR="003C0F2E" w:rsidRPr="00CB0847" w:rsidRDefault="003C0F2E" w:rsidP="008759FA">
      <w:pPr>
        <w:spacing w:after="0" w:line="240" w:lineRule="auto"/>
        <w:ind w:left="-15" w:right="-6" w:firstLine="582"/>
        <w:rPr>
          <w:rFonts w:ascii="Times New Roman" w:eastAsia="Times New Roman" w:hAnsi="Times New Roman"/>
          <w:i/>
          <w:sz w:val="20"/>
          <w:szCs w:val="20"/>
          <w:lang w:eastAsia="zh-CN" w:bidi="hi-IN"/>
        </w:rPr>
      </w:pPr>
    </w:p>
    <w:p w14:paraId="6A12AC9F" w14:textId="77777777" w:rsidR="008759FA" w:rsidRPr="00CB0847" w:rsidRDefault="008759FA" w:rsidP="00CB0847">
      <w:pPr>
        <w:spacing w:after="0" w:line="240" w:lineRule="auto"/>
        <w:ind w:left="-15" w:right="-6" w:firstLine="582"/>
        <w:jc w:val="center"/>
        <w:rPr>
          <w:rFonts w:ascii="Times New Roman" w:eastAsia="Times New Roman" w:hAnsi="Times New Roman"/>
          <w:i/>
          <w:sz w:val="20"/>
          <w:szCs w:val="20"/>
          <w:lang w:eastAsia="zh-CN" w:bidi="hi-IN"/>
        </w:rPr>
      </w:pPr>
      <w:r w:rsidRPr="00CB0847">
        <w:rPr>
          <w:rFonts w:ascii="Times New Roman" w:eastAsia="Times New Roman" w:hAnsi="Times New Roman"/>
          <w:i/>
          <w:sz w:val="20"/>
          <w:szCs w:val="20"/>
          <w:lang w:eastAsia="zh-CN" w:bidi="hi-IN"/>
        </w:rPr>
        <w:t xml:space="preserve">Согласие Участника /родителя (законного представителя) Участника на некоммерческое использование </w:t>
      </w:r>
      <w:r w:rsidR="00412BBD" w:rsidRPr="00412BBD">
        <w:rPr>
          <w:rFonts w:ascii="Times New Roman" w:eastAsia="Times New Roman" w:hAnsi="Times New Roman"/>
          <w:i/>
          <w:sz w:val="20"/>
          <w:szCs w:val="20"/>
          <w:lang w:eastAsia="zh-CN" w:bidi="hi-IN"/>
        </w:rPr>
        <w:t xml:space="preserve">конкурсной </w:t>
      </w:r>
      <w:r w:rsidRPr="00CB0847">
        <w:rPr>
          <w:rFonts w:ascii="Times New Roman" w:eastAsia="Times New Roman" w:hAnsi="Times New Roman"/>
          <w:i/>
          <w:sz w:val="20"/>
          <w:szCs w:val="20"/>
          <w:lang w:eastAsia="zh-CN" w:bidi="hi-IN"/>
        </w:rPr>
        <w:t>работы (проекта) Участника заполняется на каждого Участника.</w:t>
      </w:r>
    </w:p>
    <w:p w14:paraId="69754E2A" w14:textId="77777777" w:rsidR="008759FA" w:rsidRPr="00CB0847" w:rsidRDefault="008759FA" w:rsidP="00CB0847">
      <w:pPr>
        <w:spacing w:after="0" w:line="240" w:lineRule="auto"/>
        <w:ind w:left="-15" w:right="-6" w:firstLine="582"/>
        <w:jc w:val="center"/>
        <w:rPr>
          <w:rFonts w:ascii="Times New Roman" w:eastAsia="Times New Roman" w:hAnsi="Times New Roman"/>
          <w:i/>
          <w:sz w:val="20"/>
          <w:szCs w:val="20"/>
          <w:lang w:eastAsia="zh-CN" w:bidi="hi-IN"/>
        </w:rPr>
      </w:pPr>
      <w:r w:rsidRPr="00CB0847">
        <w:rPr>
          <w:rFonts w:ascii="Times New Roman" w:eastAsia="Times New Roman" w:hAnsi="Times New Roman"/>
          <w:i/>
          <w:sz w:val="20"/>
          <w:szCs w:val="20"/>
          <w:lang w:eastAsia="zh-CN" w:bidi="hi-IN"/>
        </w:rPr>
        <w:t xml:space="preserve">Согласие Участника / родителя (законного представителя) Участника на некоммерческое использование </w:t>
      </w:r>
      <w:r w:rsidR="00412BBD" w:rsidRPr="00412BBD">
        <w:rPr>
          <w:rFonts w:ascii="Times New Roman" w:eastAsia="Times New Roman" w:hAnsi="Times New Roman"/>
          <w:i/>
          <w:sz w:val="20"/>
          <w:szCs w:val="20"/>
          <w:lang w:eastAsia="zh-CN" w:bidi="hi-IN"/>
        </w:rPr>
        <w:t xml:space="preserve">конкурсной </w:t>
      </w:r>
      <w:r w:rsidRPr="00CB0847">
        <w:rPr>
          <w:rFonts w:ascii="Times New Roman" w:eastAsia="Times New Roman" w:hAnsi="Times New Roman"/>
          <w:i/>
          <w:sz w:val="20"/>
          <w:szCs w:val="20"/>
          <w:lang w:eastAsia="zh-CN" w:bidi="hi-IN"/>
        </w:rPr>
        <w:t>работы (проекта) Участника заполняется в распечатанном виде, собственноручно Участником/ родителем (законным представителем) Участника, подтверждается оригинальной подписью и направляется Оператору на адрес электронной почты</w:t>
      </w:r>
      <w:r w:rsidR="00365D1A" w:rsidRPr="00CB0847">
        <w:rPr>
          <w:rFonts w:ascii="Times New Roman" w:eastAsia="Times New Roman" w:hAnsi="Times New Roman"/>
          <w:i/>
          <w:sz w:val="20"/>
          <w:szCs w:val="20"/>
          <w:lang w:eastAsia="zh-CN" w:bidi="hi-IN"/>
        </w:rPr>
        <w:t xml:space="preserve"> </w:t>
      </w:r>
      <w:r w:rsidR="002506D0" w:rsidRPr="00CB0847">
        <w:rPr>
          <w:rFonts w:ascii="Times New Roman" w:eastAsia="Times New Roman" w:hAnsi="Times New Roman"/>
          <w:i/>
          <w:sz w:val="20"/>
          <w:szCs w:val="20"/>
          <w:lang w:eastAsia="zh-CN" w:bidi="hi-IN"/>
        </w:rPr>
        <w:t>cnho@mpgu.ru</w:t>
      </w:r>
      <w:r w:rsidR="002506D0" w:rsidRPr="00CB0847" w:rsidDel="002506D0">
        <w:rPr>
          <w:rFonts w:ascii="Times New Roman" w:eastAsia="Times New Roman" w:hAnsi="Times New Roman"/>
          <w:i/>
          <w:sz w:val="20"/>
          <w:szCs w:val="20"/>
          <w:lang w:eastAsia="zh-CN" w:bidi="hi-IN"/>
        </w:rPr>
        <w:t xml:space="preserve"> </w:t>
      </w:r>
      <w:r w:rsidRPr="00CB0847">
        <w:rPr>
          <w:rFonts w:ascii="Times New Roman" w:eastAsia="Times New Roman" w:hAnsi="Times New Roman"/>
          <w:i/>
          <w:sz w:val="20"/>
          <w:szCs w:val="20"/>
          <w:lang w:eastAsia="zh-CN" w:bidi="hi-IN"/>
        </w:rPr>
        <w:t xml:space="preserve">в сканированном виде вместе с </w:t>
      </w:r>
      <w:r w:rsidR="00412BBD" w:rsidRPr="00412BBD">
        <w:rPr>
          <w:rFonts w:ascii="Times New Roman" w:eastAsia="Times New Roman" w:hAnsi="Times New Roman"/>
          <w:i/>
          <w:sz w:val="20"/>
          <w:szCs w:val="20"/>
          <w:lang w:eastAsia="zh-CN" w:bidi="hi-IN"/>
        </w:rPr>
        <w:t xml:space="preserve">конкурсной </w:t>
      </w:r>
      <w:r w:rsidRPr="00CB0847">
        <w:rPr>
          <w:rFonts w:ascii="Times New Roman" w:eastAsia="Times New Roman" w:hAnsi="Times New Roman"/>
          <w:i/>
          <w:sz w:val="20"/>
          <w:szCs w:val="20"/>
          <w:lang w:eastAsia="zh-CN" w:bidi="hi-IN"/>
        </w:rPr>
        <w:t>работой.</w:t>
      </w:r>
    </w:p>
    <w:p w14:paraId="54448B81" w14:textId="77777777" w:rsidR="001F2F19" w:rsidRDefault="001F2F19" w:rsidP="00034D96">
      <w:pPr>
        <w:spacing w:after="0" w:line="240" w:lineRule="auto"/>
        <w:ind w:right="-1"/>
        <w:jc w:val="center"/>
        <w:rPr>
          <w:rFonts w:ascii="Times New Roman,Italic" w:eastAsia="Times New Roman" w:hAnsi="Times New Roman,Italic"/>
          <w:i/>
          <w:iCs/>
          <w:sz w:val="20"/>
          <w:szCs w:val="20"/>
          <w:lang w:bidi="hi-IN"/>
        </w:rPr>
      </w:pPr>
    </w:p>
    <w:p w14:paraId="64A8C36E" w14:textId="77777777" w:rsidR="002C1EB6" w:rsidRDefault="002C1EB6" w:rsidP="00034D96">
      <w:pPr>
        <w:spacing w:after="0" w:line="240" w:lineRule="auto"/>
        <w:ind w:right="-1"/>
        <w:jc w:val="center"/>
        <w:rPr>
          <w:rFonts w:ascii="Times New Roman,Italic" w:eastAsia="Times New Roman" w:hAnsi="Times New Roman,Italic"/>
          <w:i/>
          <w:iCs/>
          <w:sz w:val="20"/>
          <w:szCs w:val="20"/>
          <w:lang w:bidi="hi-IN"/>
        </w:rPr>
      </w:pPr>
    </w:p>
    <w:p w14:paraId="395E3E8F" w14:textId="77777777" w:rsidR="002C1EB6" w:rsidRDefault="002C1EB6" w:rsidP="00034D96">
      <w:pPr>
        <w:spacing w:after="0" w:line="240" w:lineRule="auto"/>
        <w:ind w:right="-1"/>
        <w:jc w:val="center"/>
        <w:rPr>
          <w:rFonts w:ascii="Times New Roman,Italic" w:eastAsia="Times New Roman" w:hAnsi="Times New Roman,Italic"/>
          <w:i/>
          <w:iCs/>
          <w:sz w:val="20"/>
          <w:szCs w:val="20"/>
          <w:lang w:bidi="hi-IN"/>
        </w:rPr>
      </w:pPr>
    </w:p>
    <w:p w14:paraId="6E259517" w14:textId="77777777" w:rsidR="002C1EB6" w:rsidRPr="008F653F" w:rsidRDefault="002C1EB6" w:rsidP="00C04E91">
      <w:pPr>
        <w:spacing w:after="0" w:line="240" w:lineRule="auto"/>
        <w:ind w:right="-1"/>
        <w:rPr>
          <w:rFonts w:ascii="Times New Roman,Italic" w:eastAsia="Times New Roman" w:hAnsi="Times New Roman,Italic"/>
          <w:i/>
          <w:iCs/>
          <w:sz w:val="20"/>
          <w:szCs w:val="20"/>
          <w:lang w:bidi="hi-IN"/>
        </w:rPr>
      </w:pPr>
    </w:p>
    <w:sectPr w:rsidR="002C1EB6" w:rsidRPr="008F653F" w:rsidSect="00BD252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1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223EC" w14:textId="77777777" w:rsidR="00D731CE" w:rsidRDefault="00D731CE" w:rsidP="009C7C25">
      <w:pPr>
        <w:spacing w:after="0" w:line="240" w:lineRule="auto"/>
      </w:pPr>
      <w:r>
        <w:separator/>
      </w:r>
    </w:p>
  </w:endnote>
  <w:endnote w:type="continuationSeparator" w:id="0">
    <w:p w14:paraId="6C151D7C" w14:textId="77777777" w:rsidR="00D731CE" w:rsidRDefault="00D731CE" w:rsidP="009C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Times New Roman,Italic">
    <w:altName w:val="Times New Roman"/>
    <w:panose1 w:val="020B0604020202020204"/>
    <w:charset w:val="00"/>
    <w:family w:val="roman"/>
    <w:notTrueType/>
    <w:pitch w:val="default"/>
  </w:font>
  <w:font w:name="Times New Roman,BoldItalic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06CC7" w14:textId="77777777" w:rsidR="00D90C74" w:rsidRDefault="00D90C7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F09AA" w14:textId="77777777" w:rsidR="00163537" w:rsidRPr="00EB6375" w:rsidRDefault="00EB6375" w:rsidP="00473137">
    <w:pPr>
      <w:spacing w:after="0" w:line="240" w:lineRule="auto"/>
      <w:rPr>
        <w:rFonts w:ascii="Times New Roman" w:hAnsi="Times New Roman"/>
        <w:sz w:val="16"/>
        <w:szCs w:val="16"/>
      </w:rPr>
    </w:pPr>
    <w:r w:rsidRPr="00EB6375">
      <w:rPr>
        <w:rFonts w:ascii="Times New Roman" w:hAnsi="Times New Roman"/>
        <w:sz w:val="16"/>
        <w:szCs w:val="16"/>
      </w:rPr>
      <w:t xml:space="preserve">Об организации и проведении Всероссийского изобразительного диктанта </w:t>
    </w:r>
    <w:r w:rsidRPr="00EB6375">
      <w:rPr>
        <w:rFonts w:ascii="Times New Roman" w:eastAsia="Times New Roman" w:hAnsi="Times New Roman"/>
        <w:color w:val="000000"/>
        <w:sz w:val="16"/>
        <w:szCs w:val="16"/>
      </w:rPr>
      <w:t xml:space="preserve">«Моя страна – моя история» - </w:t>
    </w:r>
    <w:r w:rsidR="00BC1F7F">
      <w:rPr>
        <w:rFonts w:ascii="Times New Roman" w:eastAsia="Times New Roman" w:hAnsi="Times New Roman"/>
        <w:color w:val="000000"/>
        <w:sz w:val="16"/>
        <w:szCs w:val="16"/>
      </w:rPr>
      <w:t>11</w:t>
    </w:r>
    <w:r w:rsidRPr="00EB6375">
      <w:rPr>
        <w:rFonts w:ascii="Times New Roman" w:eastAsia="Times New Roman" w:hAnsi="Times New Roman"/>
        <w:color w:val="000000"/>
        <w:sz w:val="16"/>
        <w:szCs w:val="16"/>
      </w:rP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703BA" w14:textId="77777777" w:rsidR="00163537" w:rsidRPr="00EB6375" w:rsidRDefault="00EB6375" w:rsidP="00EB6375">
    <w:pPr>
      <w:spacing w:after="0" w:line="240" w:lineRule="auto"/>
      <w:rPr>
        <w:rFonts w:ascii="Times New Roman" w:hAnsi="Times New Roman"/>
        <w:sz w:val="16"/>
        <w:szCs w:val="16"/>
      </w:rPr>
    </w:pPr>
    <w:r w:rsidRPr="00EB6375">
      <w:rPr>
        <w:rFonts w:ascii="Times New Roman" w:hAnsi="Times New Roman"/>
        <w:sz w:val="16"/>
        <w:szCs w:val="16"/>
      </w:rPr>
      <w:t xml:space="preserve">Об организации и проведении Всероссийского изобразительного диктанта </w:t>
    </w:r>
    <w:r w:rsidRPr="00EB6375">
      <w:rPr>
        <w:rFonts w:ascii="Times New Roman" w:eastAsia="Times New Roman" w:hAnsi="Times New Roman"/>
        <w:color w:val="000000"/>
        <w:sz w:val="16"/>
        <w:szCs w:val="16"/>
      </w:rPr>
      <w:t xml:space="preserve">«Моя страна – моя история» - </w:t>
    </w:r>
    <w:r w:rsidR="00BC1F7F">
      <w:rPr>
        <w:rFonts w:ascii="Times New Roman" w:eastAsia="Times New Roman" w:hAnsi="Times New Roman"/>
        <w:color w:val="000000"/>
        <w:sz w:val="16"/>
        <w:szCs w:val="16"/>
      </w:rPr>
      <w:t>11</w:t>
    </w:r>
    <w:r w:rsidRPr="00EB6375">
      <w:rPr>
        <w:rFonts w:ascii="Times New Roman" w:eastAsia="Times New Roman" w:hAnsi="Times New Roman"/>
        <w:color w:val="000000"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70552" w14:textId="77777777" w:rsidR="00D731CE" w:rsidRDefault="00D731CE" w:rsidP="009C7C25">
      <w:pPr>
        <w:spacing w:after="0" w:line="240" w:lineRule="auto"/>
      </w:pPr>
      <w:r>
        <w:separator/>
      </w:r>
    </w:p>
  </w:footnote>
  <w:footnote w:type="continuationSeparator" w:id="0">
    <w:p w14:paraId="114731B2" w14:textId="77777777" w:rsidR="00D731CE" w:rsidRDefault="00D731CE" w:rsidP="009C7C25">
      <w:pPr>
        <w:spacing w:after="0" w:line="240" w:lineRule="auto"/>
      </w:pPr>
      <w:r>
        <w:continuationSeparator/>
      </w:r>
    </w:p>
  </w:footnote>
  <w:footnote w:id="1">
    <w:p w14:paraId="2E877B54" w14:textId="77777777" w:rsidR="00034D96" w:rsidRPr="0017012C" w:rsidRDefault="00034D96" w:rsidP="00034D96">
      <w:pPr>
        <w:pStyle w:val="af5"/>
        <w:rPr>
          <w:rFonts w:ascii="Times New Roman" w:hAnsi="Times New Roman" w:cs="Times New Roman"/>
          <w:sz w:val="16"/>
          <w:szCs w:val="16"/>
        </w:rPr>
      </w:pPr>
      <w:r w:rsidRPr="0017012C">
        <w:rPr>
          <w:rStyle w:val="af7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D46B0">
        <w:rPr>
          <w:rFonts w:ascii="Times New Roman" w:hAnsi="Times New Roman" w:cs="Times New Roman"/>
          <w:sz w:val="16"/>
          <w:szCs w:val="16"/>
        </w:rPr>
        <w:t>Графы з</w:t>
      </w:r>
      <w:r w:rsidRPr="0017012C">
        <w:rPr>
          <w:rFonts w:ascii="Times New Roman" w:hAnsi="Times New Roman" w:cs="Times New Roman"/>
          <w:sz w:val="16"/>
          <w:szCs w:val="16"/>
        </w:rPr>
        <w:t>аполня</w:t>
      </w:r>
      <w:r>
        <w:rPr>
          <w:rFonts w:ascii="Times New Roman" w:hAnsi="Times New Roman" w:cs="Times New Roman"/>
          <w:sz w:val="16"/>
          <w:szCs w:val="16"/>
        </w:rPr>
        <w:t>ю</w:t>
      </w:r>
      <w:r w:rsidRPr="0017012C">
        <w:rPr>
          <w:rFonts w:ascii="Times New Roman" w:hAnsi="Times New Roman" w:cs="Times New Roman"/>
          <w:sz w:val="16"/>
          <w:szCs w:val="16"/>
        </w:rPr>
        <w:t>тся в случае представления согласия от представителя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14:paraId="1E930D86" w14:textId="77777777" w:rsidR="00034D96" w:rsidRPr="001E6EFA" w:rsidRDefault="00034D96" w:rsidP="00034D96">
      <w:pPr>
        <w:rPr>
          <w:rFonts w:ascii="Times New Roman" w:hAnsi="Times New Roman"/>
          <w:sz w:val="16"/>
          <w:szCs w:val="16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Pr="001E6EFA">
        <w:rPr>
          <w:rFonts w:ascii="Times New Roman" w:hAnsi="Times New Roman"/>
          <w:sz w:val="16"/>
          <w:szCs w:val="16"/>
        </w:rPr>
        <w:t xml:space="preserve">Для родителей – п.1 ст. 64 Семейного кодекса Российской Федерации. Для усыновителей – п. 1 ст. 64, п. 1 ст. 137 Семейного Кодекса Российской Федерации, опекуны – п. 2 ст. 15 Федерального закона от 24.04.2008 № 48-ФЗ «Об опеке и попечительстве», попечители – п. 3 ст. 15 Федерального закона от 24.04.2008 № 48-ФЗ «Об опеке и попечительстве». </w:t>
      </w:r>
    </w:p>
  </w:footnote>
  <w:footnote w:id="3">
    <w:p w14:paraId="0A7A9683" w14:textId="77777777" w:rsidR="00034D96" w:rsidRPr="0017012C" w:rsidRDefault="00034D96" w:rsidP="00034D96">
      <w:pPr>
        <w:pStyle w:val="af5"/>
        <w:rPr>
          <w:rFonts w:ascii="Times New Roman" w:hAnsi="Times New Roman" w:cs="Times New Roman"/>
          <w:sz w:val="16"/>
          <w:szCs w:val="16"/>
        </w:rPr>
      </w:pPr>
      <w:r w:rsidRPr="0017012C">
        <w:rPr>
          <w:rStyle w:val="af7"/>
          <w:rFonts w:ascii="Times New Roman" w:hAnsi="Times New Roman" w:cs="Times New Roman"/>
          <w:sz w:val="16"/>
          <w:szCs w:val="16"/>
        </w:rPr>
        <w:footnoteRef/>
      </w:r>
      <w:r w:rsidRPr="0017012C">
        <w:rPr>
          <w:rFonts w:ascii="Times New Roman" w:hAnsi="Times New Roman" w:cs="Times New Roman"/>
          <w:sz w:val="16"/>
          <w:szCs w:val="16"/>
        </w:rPr>
        <w:t xml:space="preserve"> Подчеркнуть нужное</w:t>
      </w:r>
    </w:p>
  </w:footnote>
  <w:footnote w:id="4">
    <w:p w14:paraId="1BECE859" w14:textId="77777777" w:rsidR="008759FA" w:rsidRPr="0017012C" w:rsidRDefault="008759FA" w:rsidP="008759FA">
      <w:pPr>
        <w:pStyle w:val="af5"/>
        <w:rPr>
          <w:rFonts w:ascii="Times New Roman" w:hAnsi="Times New Roman" w:cs="Times New Roman"/>
          <w:sz w:val="16"/>
          <w:szCs w:val="16"/>
        </w:rPr>
      </w:pPr>
      <w:r w:rsidRPr="0017012C">
        <w:rPr>
          <w:rStyle w:val="af7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D46B0">
        <w:rPr>
          <w:rFonts w:ascii="Times New Roman" w:hAnsi="Times New Roman" w:cs="Times New Roman"/>
          <w:sz w:val="16"/>
          <w:szCs w:val="16"/>
        </w:rPr>
        <w:t>Графы з</w:t>
      </w:r>
      <w:r w:rsidRPr="0017012C">
        <w:rPr>
          <w:rFonts w:ascii="Times New Roman" w:hAnsi="Times New Roman" w:cs="Times New Roman"/>
          <w:sz w:val="16"/>
          <w:szCs w:val="16"/>
        </w:rPr>
        <w:t>аполня</w:t>
      </w:r>
      <w:r>
        <w:rPr>
          <w:rFonts w:ascii="Times New Roman" w:hAnsi="Times New Roman" w:cs="Times New Roman"/>
          <w:sz w:val="16"/>
          <w:szCs w:val="16"/>
        </w:rPr>
        <w:t>ю</w:t>
      </w:r>
      <w:r w:rsidRPr="0017012C">
        <w:rPr>
          <w:rFonts w:ascii="Times New Roman" w:hAnsi="Times New Roman" w:cs="Times New Roman"/>
          <w:sz w:val="16"/>
          <w:szCs w:val="16"/>
        </w:rPr>
        <w:t>тся в случае представления согласия от представителя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  <w:footnote w:id="5">
    <w:p w14:paraId="6A9A601E" w14:textId="77777777" w:rsidR="008759FA" w:rsidRPr="0017012C" w:rsidRDefault="008759FA" w:rsidP="008759FA">
      <w:pPr>
        <w:pStyle w:val="af5"/>
        <w:rPr>
          <w:rFonts w:ascii="Times New Roman" w:hAnsi="Times New Roman" w:cs="Times New Roman"/>
          <w:sz w:val="16"/>
          <w:szCs w:val="16"/>
        </w:rPr>
      </w:pPr>
      <w:r w:rsidRPr="0017012C">
        <w:rPr>
          <w:rStyle w:val="af7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3C0F2E" w:rsidRPr="008759FA">
        <w:rPr>
          <w:rFonts w:ascii="Times New Roman" w:eastAsia="Times New Roman" w:hAnsi="Times New Roman"/>
          <w:lang w:eastAsia="zh-CN" w:bidi="hi-IN"/>
        </w:rPr>
        <w:t>Заполняется в случае дачи согласия родителем (законным представителем)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C7EAA" w14:textId="77777777" w:rsidR="00D90C74" w:rsidRDefault="00D90C7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24ACE" w14:textId="2D620FB1" w:rsidR="009B5357" w:rsidRPr="009C7C25" w:rsidRDefault="00E311F0" w:rsidP="009C7C25">
    <w:pPr>
      <w:pStyle w:val="a3"/>
      <w:jc w:val="center"/>
      <w:rPr>
        <w:rFonts w:ascii="Times New Roman" w:hAnsi="Times New Roman"/>
        <w:sz w:val="24"/>
        <w:szCs w:val="24"/>
      </w:rPr>
    </w:pPr>
    <w:r w:rsidRPr="009C7C25">
      <w:rPr>
        <w:rFonts w:ascii="Times New Roman" w:hAnsi="Times New Roman"/>
        <w:sz w:val="24"/>
        <w:szCs w:val="24"/>
      </w:rPr>
      <w:fldChar w:fldCharType="begin"/>
    </w:r>
    <w:r w:rsidR="009B5357" w:rsidRPr="009C7C25">
      <w:rPr>
        <w:rFonts w:ascii="Times New Roman" w:hAnsi="Times New Roman"/>
        <w:sz w:val="24"/>
        <w:szCs w:val="24"/>
      </w:rPr>
      <w:instrText>PAGE   \* MERGEFORMAT</w:instrText>
    </w:r>
    <w:r w:rsidRPr="009C7C25">
      <w:rPr>
        <w:rFonts w:ascii="Times New Roman" w:hAnsi="Times New Roman"/>
        <w:sz w:val="24"/>
        <w:szCs w:val="24"/>
      </w:rPr>
      <w:fldChar w:fldCharType="separate"/>
    </w:r>
    <w:r w:rsidR="0075180B">
      <w:rPr>
        <w:rFonts w:ascii="Times New Roman" w:hAnsi="Times New Roman"/>
        <w:noProof/>
        <w:sz w:val="24"/>
        <w:szCs w:val="24"/>
      </w:rPr>
      <w:t>13</w:t>
    </w:r>
    <w:r w:rsidRPr="009C7C25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7335" w14:textId="77777777" w:rsidR="00D90C74" w:rsidRDefault="00D90C7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13"/>
    <w:lvl w:ilvl="0">
      <w:start w:val="1"/>
      <w:numFmt w:val="bullet"/>
      <w:lvlText w:val="·"/>
      <w:lvlJc w:val="left"/>
      <w:rPr>
        <w:rFonts w:ascii="Symbol" w:hAnsi="Symbol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8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rPr>
        <w:rFonts w:ascii="Arial Unicode MS" w:hAnsi="Arial Unicode MS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rPr>
        <w:rFonts w:ascii="Arial Unicode MS" w:hAnsi="Arial Unicode MS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·"/>
      <w:lvlJc w:val="left"/>
      <w:rPr>
        <w:rFonts w:ascii="Symbol" w:hAnsi="Symbol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8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rPr>
        <w:rFonts w:ascii="Arial Unicode MS" w:hAnsi="Arial Unicode MS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rPr>
        <w:rFonts w:ascii="Arial Unicode MS" w:hAnsi="Arial Unicode MS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·"/>
      <w:lvlJc w:val="left"/>
      <w:rPr>
        <w:rFonts w:ascii="Symbol" w:hAnsi="Symbol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8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rPr>
        <w:rFonts w:ascii="Arial Unicode MS" w:hAnsi="Arial Unicode MS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rPr>
        <w:rFonts w:ascii="Arial Unicode MS" w:hAnsi="Arial Unicode MS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9"/>
    <w:multiLevelType w:val="multilevel"/>
    <w:tmpl w:val="00000009"/>
    <w:name w:val="WW8Num18"/>
    <w:lvl w:ilvl="0">
      <w:start w:val="1"/>
      <w:numFmt w:val="bullet"/>
      <w:lvlText w:val="·"/>
      <w:lvlJc w:val="left"/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8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·"/>
      <w:lvlJc w:val="left"/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8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·"/>
      <w:lvlJc w:val="left"/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8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B"/>
    <w:multiLevelType w:val="multilevel"/>
    <w:tmpl w:val="0000000B"/>
    <w:name w:val="WW8Num21"/>
    <w:lvl w:ilvl="0">
      <w:start w:val="1"/>
      <w:numFmt w:val="bullet"/>
      <w:lvlText w:val="·"/>
      <w:lvlJc w:val="left"/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·"/>
      <w:lvlJc w:val="left"/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·"/>
      <w:lvlJc w:val="left"/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C"/>
    <w:multiLevelType w:val="multilevel"/>
    <w:tmpl w:val="0000000C"/>
    <w:name w:val="WW8Num22"/>
    <w:lvl w:ilvl="0">
      <w:start w:val="1"/>
      <w:numFmt w:val="bullet"/>
      <w:lvlText w:val="·"/>
      <w:lvlJc w:val="left"/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8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·"/>
      <w:lvlJc w:val="left"/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8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·"/>
      <w:lvlJc w:val="left"/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8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000000D"/>
    <w:multiLevelType w:val="multilevel"/>
    <w:tmpl w:val="0000000D"/>
    <w:name w:val="WW8Num23"/>
    <w:lvl w:ilvl="0">
      <w:start w:val="1"/>
      <w:numFmt w:val="bullet"/>
      <w:lvlText w:val="·"/>
      <w:lvlJc w:val="left"/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·"/>
      <w:lvlJc w:val="left"/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·"/>
      <w:lvlJc w:val="left"/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2662089"/>
    <w:multiLevelType w:val="multilevel"/>
    <w:tmpl w:val="AE94DCD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2B017BE"/>
    <w:multiLevelType w:val="hybridMultilevel"/>
    <w:tmpl w:val="ED92C0EC"/>
    <w:lvl w:ilvl="0" w:tplc="59C8E8E2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6207CB2"/>
    <w:multiLevelType w:val="multilevel"/>
    <w:tmpl w:val="FA5885A6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18150DBE"/>
    <w:multiLevelType w:val="multilevel"/>
    <w:tmpl w:val="AE80E47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 w15:restartNumberingAfterBreak="0">
    <w:nsid w:val="2C64351D"/>
    <w:multiLevelType w:val="multilevel"/>
    <w:tmpl w:val="B300B0AA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32710EB"/>
    <w:multiLevelType w:val="hybridMultilevel"/>
    <w:tmpl w:val="3B98BF64"/>
    <w:lvl w:ilvl="0" w:tplc="59C8E8E2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18D7EDA"/>
    <w:multiLevelType w:val="multilevel"/>
    <w:tmpl w:val="600AFDD4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i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i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i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i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i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i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i/>
        <w:color w:val="000000"/>
      </w:rPr>
    </w:lvl>
  </w:abstractNum>
  <w:abstractNum w:abstractNumId="12" w15:restartNumberingAfterBreak="0">
    <w:nsid w:val="458A1551"/>
    <w:multiLevelType w:val="multilevel"/>
    <w:tmpl w:val="05BAFC0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8965A79"/>
    <w:multiLevelType w:val="hybridMultilevel"/>
    <w:tmpl w:val="FEF45D20"/>
    <w:lvl w:ilvl="0" w:tplc="833C1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A171095"/>
    <w:multiLevelType w:val="multilevel"/>
    <w:tmpl w:val="B2A62E5C"/>
    <w:lvl w:ilvl="0">
      <w:start w:val="10"/>
      <w:numFmt w:val="decimal"/>
      <w:lvlText w:val="%1."/>
      <w:lvlJc w:val="left"/>
      <w:pPr>
        <w:ind w:left="560" w:hanging="5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5" w15:restartNumberingAfterBreak="0">
    <w:nsid w:val="520C6AAB"/>
    <w:multiLevelType w:val="multilevel"/>
    <w:tmpl w:val="4A60D584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581E3E2C"/>
    <w:multiLevelType w:val="hybridMultilevel"/>
    <w:tmpl w:val="93F83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4349D"/>
    <w:multiLevelType w:val="multilevel"/>
    <w:tmpl w:val="F35E21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12"/>
  </w:num>
  <w:num w:numId="5">
    <w:abstractNumId w:val="15"/>
  </w:num>
  <w:num w:numId="6">
    <w:abstractNumId w:val="14"/>
  </w:num>
  <w:num w:numId="7">
    <w:abstractNumId w:val="9"/>
  </w:num>
  <w:num w:numId="8">
    <w:abstractNumId w:val="8"/>
  </w:num>
  <w:num w:numId="9">
    <w:abstractNumId w:val="5"/>
  </w:num>
  <w:num w:numId="10">
    <w:abstractNumId w:val="10"/>
  </w:num>
  <w:num w:numId="11">
    <w:abstractNumId w:val="6"/>
  </w:num>
  <w:num w:numId="12">
    <w:abstractNumId w:val="17"/>
  </w:num>
  <w:num w:numId="13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C55"/>
    <w:rsid w:val="00002930"/>
    <w:rsid w:val="000048AE"/>
    <w:rsid w:val="00005E28"/>
    <w:rsid w:val="0001168B"/>
    <w:rsid w:val="0001492F"/>
    <w:rsid w:val="00015ACF"/>
    <w:rsid w:val="00016A05"/>
    <w:rsid w:val="00023BEB"/>
    <w:rsid w:val="00026232"/>
    <w:rsid w:val="000268A5"/>
    <w:rsid w:val="000274A2"/>
    <w:rsid w:val="0003323A"/>
    <w:rsid w:val="00034D96"/>
    <w:rsid w:val="00043DE5"/>
    <w:rsid w:val="0004458B"/>
    <w:rsid w:val="00053590"/>
    <w:rsid w:val="00056523"/>
    <w:rsid w:val="00062E26"/>
    <w:rsid w:val="0006646B"/>
    <w:rsid w:val="00071929"/>
    <w:rsid w:val="00072CA3"/>
    <w:rsid w:val="000735C8"/>
    <w:rsid w:val="00077292"/>
    <w:rsid w:val="000810E3"/>
    <w:rsid w:val="00083378"/>
    <w:rsid w:val="00087938"/>
    <w:rsid w:val="00090BB1"/>
    <w:rsid w:val="00090C15"/>
    <w:rsid w:val="000932C9"/>
    <w:rsid w:val="0009590F"/>
    <w:rsid w:val="00095D81"/>
    <w:rsid w:val="000A0037"/>
    <w:rsid w:val="000A5BDF"/>
    <w:rsid w:val="000A661E"/>
    <w:rsid w:val="000A6DA5"/>
    <w:rsid w:val="000B0C61"/>
    <w:rsid w:val="000B20CC"/>
    <w:rsid w:val="000B40C7"/>
    <w:rsid w:val="000B7DD7"/>
    <w:rsid w:val="000C2D9B"/>
    <w:rsid w:val="000C4312"/>
    <w:rsid w:val="000C46DB"/>
    <w:rsid w:val="000C51B0"/>
    <w:rsid w:val="000D1A10"/>
    <w:rsid w:val="000D278F"/>
    <w:rsid w:val="000D2911"/>
    <w:rsid w:val="000D2F2C"/>
    <w:rsid w:val="000D7683"/>
    <w:rsid w:val="000E0DDE"/>
    <w:rsid w:val="000E22D7"/>
    <w:rsid w:val="000E7622"/>
    <w:rsid w:val="000F046A"/>
    <w:rsid w:val="000F236C"/>
    <w:rsid w:val="000F6EEA"/>
    <w:rsid w:val="001001E1"/>
    <w:rsid w:val="00105FC7"/>
    <w:rsid w:val="00107945"/>
    <w:rsid w:val="001109D7"/>
    <w:rsid w:val="00112696"/>
    <w:rsid w:val="001127D5"/>
    <w:rsid w:val="00112DD1"/>
    <w:rsid w:val="00112F7C"/>
    <w:rsid w:val="0011401E"/>
    <w:rsid w:val="00115AEC"/>
    <w:rsid w:val="00121E98"/>
    <w:rsid w:val="001222D5"/>
    <w:rsid w:val="0012359A"/>
    <w:rsid w:val="001252BC"/>
    <w:rsid w:val="00125379"/>
    <w:rsid w:val="0012587C"/>
    <w:rsid w:val="00125FB1"/>
    <w:rsid w:val="001265CB"/>
    <w:rsid w:val="00131553"/>
    <w:rsid w:val="00133019"/>
    <w:rsid w:val="00141C6F"/>
    <w:rsid w:val="0014402F"/>
    <w:rsid w:val="00145C94"/>
    <w:rsid w:val="00146450"/>
    <w:rsid w:val="00150817"/>
    <w:rsid w:val="00154400"/>
    <w:rsid w:val="00155C1F"/>
    <w:rsid w:val="00162222"/>
    <w:rsid w:val="00163537"/>
    <w:rsid w:val="001636EC"/>
    <w:rsid w:val="00163F66"/>
    <w:rsid w:val="00164731"/>
    <w:rsid w:val="001647FD"/>
    <w:rsid w:val="0016570A"/>
    <w:rsid w:val="00174D7C"/>
    <w:rsid w:val="00174F50"/>
    <w:rsid w:val="0017607D"/>
    <w:rsid w:val="001760EC"/>
    <w:rsid w:val="00176129"/>
    <w:rsid w:val="0017661A"/>
    <w:rsid w:val="001777BD"/>
    <w:rsid w:val="0018127F"/>
    <w:rsid w:val="00181E06"/>
    <w:rsid w:val="001841BB"/>
    <w:rsid w:val="00185A69"/>
    <w:rsid w:val="00185A81"/>
    <w:rsid w:val="00186161"/>
    <w:rsid w:val="001867DD"/>
    <w:rsid w:val="001877BC"/>
    <w:rsid w:val="0019363F"/>
    <w:rsid w:val="00196052"/>
    <w:rsid w:val="001A4DE6"/>
    <w:rsid w:val="001A67CC"/>
    <w:rsid w:val="001A6A52"/>
    <w:rsid w:val="001A76BF"/>
    <w:rsid w:val="001B0195"/>
    <w:rsid w:val="001B05A2"/>
    <w:rsid w:val="001B13F1"/>
    <w:rsid w:val="001B1F5C"/>
    <w:rsid w:val="001B4F24"/>
    <w:rsid w:val="001B6A2A"/>
    <w:rsid w:val="001C0E91"/>
    <w:rsid w:val="001C1698"/>
    <w:rsid w:val="001C27E0"/>
    <w:rsid w:val="001C2CD2"/>
    <w:rsid w:val="001C4A86"/>
    <w:rsid w:val="001C6B08"/>
    <w:rsid w:val="001D218B"/>
    <w:rsid w:val="001D3BEC"/>
    <w:rsid w:val="001D6672"/>
    <w:rsid w:val="001D6D28"/>
    <w:rsid w:val="001F2F19"/>
    <w:rsid w:val="001F5F48"/>
    <w:rsid w:val="001F61B6"/>
    <w:rsid w:val="002009E4"/>
    <w:rsid w:val="002031C7"/>
    <w:rsid w:val="00204F7A"/>
    <w:rsid w:val="0020562F"/>
    <w:rsid w:val="00205A4F"/>
    <w:rsid w:val="0021031E"/>
    <w:rsid w:val="00211D4D"/>
    <w:rsid w:val="00211FEF"/>
    <w:rsid w:val="00212187"/>
    <w:rsid w:val="0021227B"/>
    <w:rsid w:val="002135EB"/>
    <w:rsid w:val="00213F1C"/>
    <w:rsid w:val="00214A15"/>
    <w:rsid w:val="00214D97"/>
    <w:rsid w:val="002156B3"/>
    <w:rsid w:val="00216A30"/>
    <w:rsid w:val="00216CC7"/>
    <w:rsid w:val="00220C35"/>
    <w:rsid w:val="00222224"/>
    <w:rsid w:val="002223BF"/>
    <w:rsid w:val="00225C68"/>
    <w:rsid w:val="0023036C"/>
    <w:rsid w:val="00230B39"/>
    <w:rsid w:val="0023149B"/>
    <w:rsid w:val="002332FC"/>
    <w:rsid w:val="0023426D"/>
    <w:rsid w:val="00234BF6"/>
    <w:rsid w:val="00237FD7"/>
    <w:rsid w:val="0024285A"/>
    <w:rsid w:val="00245B0F"/>
    <w:rsid w:val="002466F5"/>
    <w:rsid w:val="002502B8"/>
    <w:rsid w:val="002506D0"/>
    <w:rsid w:val="00250921"/>
    <w:rsid w:val="002613AB"/>
    <w:rsid w:val="00263398"/>
    <w:rsid w:val="00270DA7"/>
    <w:rsid w:val="00272050"/>
    <w:rsid w:val="00275B13"/>
    <w:rsid w:val="00281D63"/>
    <w:rsid w:val="002820ED"/>
    <w:rsid w:val="00283596"/>
    <w:rsid w:val="002838FE"/>
    <w:rsid w:val="002850B6"/>
    <w:rsid w:val="002858FE"/>
    <w:rsid w:val="0029086D"/>
    <w:rsid w:val="00293F97"/>
    <w:rsid w:val="002956C0"/>
    <w:rsid w:val="002966E7"/>
    <w:rsid w:val="00296B6A"/>
    <w:rsid w:val="00296D41"/>
    <w:rsid w:val="002970CC"/>
    <w:rsid w:val="002A1928"/>
    <w:rsid w:val="002A3C17"/>
    <w:rsid w:val="002A4102"/>
    <w:rsid w:val="002A6745"/>
    <w:rsid w:val="002A6E1C"/>
    <w:rsid w:val="002B3DD2"/>
    <w:rsid w:val="002B40F7"/>
    <w:rsid w:val="002B509D"/>
    <w:rsid w:val="002B6D78"/>
    <w:rsid w:val="002B719C"/>
    <w:rsid w:val="002B7D76"/>
    <w:rsid w:val="002C0234"/>
    <w:rsid w:val="002C10B8"/>
    <w:rsid w:val="002C1EB6"/>
    <w:rsid w:val="002C35B9"/>
    <w:rsid w:val="002C4737"/>
    <w:rsid w:val="002C7672"/>
    <w:rsid w:val="002E0561"/>
    <w:rsid w:val="002E1183"/>
    <w:rsid w:val="002E2A21"/>
    <w:rsid w:val="002E5932"/>
    <w:rsid w:val="002F091A"/>
    <w:rsid w:val="002F0D99"/>
    <w:rsid w:val="002F1B4D"/>
    <w:rsid w:val="002F36DD"/>
    <w:rsid w:val="00300359"/>
    <w:rsid w:val="00301845"/>
    <w:rsid w:val="00302547"/>
    <w:rsid w:val="0030414F"/>
    <w:rsid w:val="0030757F"/>
    <w:rsid w:val="003107BE"/>
    <w:rsid w:val="00310F3E"/>
    <w:rsid w:val="00313FC5"/>
    <w:rsid w:val="00323692"/>
    <w:rsid w:val="003246BA"/>
    <w:rsid w:val="00324ADF"/>
    <w:rsid w:val="00327B74"/>
    <w:rsid w:val="00330083"/>
    <w:rsid w:val="003343F4"/>
    <w:rsid w:val="00335612"/>
    <w:rsid w:val="003376BA"/>
    <w:rsid w:val="00341C3F"/>
    <w:rsid w:val="00342AD1"/>
    <w:rsid w:val="00343ED5"/>
    <w:rsid w:val="00344D08"/>
    <w:rsid w:val="0034697C"/>
    <w:rsid w:val="00347C8E"/>
    <w:rsid w:val="00350CF5"/>
    <w:rsid w:val="00350EE5"/>
    <w:rsid w:val="003532CC"/>
    <w:rsid w:val="0035445E"/>
    <w:rsid w:val="00355464"/>
    <w:rsid w:val="003573DC"/>
    <w:rsid w:val="00365D1A"/>
    <w:rsid w:val="00367C74"/>
    <w:rsid w:val="00370C55"/>
    <w:rsid w:val="00373927"/>
    <w:rsid w:val="00373AC8"/>
    <w:rsid w:val="00376903"/>
    <w:rsid w:val="00382572"/>
    <w:rsid w:val="00385B6E"/>
    <w:rsid w:val="00386CCE"/>
    <w:rsid w:val="00391439"/>
    <w:rsid w:val="0039143D"/>
    <w:rsid w:val="00392290"/>
    <w:rsid w:val="00394C55"/>
    <w:rsid w:val="0039508F"/>
    <w:rsid w:val="00395092"/>
    <w:rsid w:val="003A62A1"/>
    <w:rsid w:val="003A6B3B"/>
    <w:rsid w:val="003B11C7"/>
    <w:rsid w:val="003B2241"/>
    <w:rsid w:val="003B4368"/>
    <w:rsid w:val="003B6C79"/>
    <w:rsid w:val="003B74C2"/>
    <w:rsid w:val="003B78A5"/>
    <w:rsid w:val="003C01E1"/>
    <w:rsid w:val="003C0F2E"/>
    <w:rsid w:val="003C7EB4"/>
    <w:rsid w:val="003C7F05"/>
    <w:rsid w:val="003D275B"/>
    <w:rsid w:val="003D4EB6"/>
    <w:rsid w:val="003D5C61"/>
    <w:rsid w:val="003D5F5E"/>
    <w:rsid w:val="003D6B29"/>
    <w:rsid w:val="003E7EA0"/>
    <w:rsid w:val="003F3888"/>
    <w:rsid w:val="003F54AF"/>
    <w:rsid w:val="003F556D"/>
    <w:rsid w:val="00400F0B"/>
    <w:rsid w:val="0040383B"/>
    <w:rsid w:val="00412BBD"/>
    <w:rsid w:val="0042088E"/>
    <w:rsid w:val="00420E62"/>
    <w:rsid w:val="00421228"/>
    <w:rsid w:val="0042684C"/>
    <w:rsid w:val="00432B9D"/>
    <w:rsid w:val="0043401F"/>
    <w:rsid w:val="004414A8"/>
    <w:rsid w:val="00441D28"/>
    <w:rsid w:val="00442B89"/>
    <w:rsid w:val="0044388B"/>
    <w:rsid w:val="004443DD"/>
    <w:rsid w:val="004452BE"/>
    <w:rsid w:val="00450820"/>
    <w:rsid w:val="00452E75"/>
    <w:rsid w:val="00455431"/>
    <w:rsid w:val="00461F0D"/>
    <w:rsid w:val="004630FB"/>
    <w:rsid w:val="00463BD8"/>
    <w:rsid w:val="004704A0"/>
    <w:rsid w:val="0047233D"/>
    <w:rsid w:val="00473137"/>
    <w:rsid w:val="004731A3"/>
    <w:rsid w:val="00475038"/>
    <w:rsid w:val="004759E5"/>
    <w:rsid w:val="00484E2E"/>
    <w:rsid w:val="00485E2A"/>
    <w:rsid w:val="00486B38"/>
    <w:rsid w:val="00487092"/>
    <w:rsid w:val="00492485"/>
    <w:rsid w:val="00492765"/>
    <w:rsid w:val="004938C1"/>
    <w:rsid w:val="00493D35"/>
    <w:rsid w:val="00496E97"/>
    <w:rsid w:val="00497818"/>
    <w:rsid w:val="004A154E"/>
    <w:rsid w:val="004A1B99"/>
    <w:rsid w:val="004A5392"/>
    <w:rsid w:val="004A6C3E"/>
    <w:rsid w:val="004A7393"/>
    <w:rsid w:val="004B1A6A"/>
    <w:rsid w:val="004B3BE4"/>
    <w:rsid w:val="004B5ECC"/>
    <w:rsid w:val="004B6849"/>
    <w:rsid w:val="004B7718"/>
    <w:rsid w:val="004B77B2"/>
    <w:rsid w:val="004B7FDA"/>
    <w:rsid w:val="004C0AEB"/>
    <w:rsid w:val="004C3664"/>
    <w:rsid w:val="004C4606"/>
    <w:rsid w:val="004C7403"/>
    <w:rsid w:val="004D20CB"/>
    <w:rsid w:val="004D6A00"/>
    <w:rsid w:val="004E23A0"/>
    <w:rsid w:val="004E32E6"/>
    <w:rsid w:val="004E4DFA"/>
    <w:rsid w:val="004E4F89"/>
    <w:rsid w:val="004E6E21"/>
    <w:rsid w:val="004E729E"/>
    <w:rsid w:val="004F5AB3"/>
    <w:rsid w:val="004F65BB"/>
    <w:rsid w:val="004F7E5C"/>
    <w:rsid w:val="00500FBF"/>
    <w:rsid w:val="00501FC1"/>
    <w:rsid w:val="005034AD"/>
    <w:rsid w:val="005077F3"/>
    <w:rsid w:val="0051021B"/>
    <w:rsid w:val="005137F6"/>
    <w:rsid w:val="00515C23"/>
    <w:rsid w:val="00520BFB"/>
    <w:rsid w:val="00526294"/>
    <w:rsid w:val="005334B2"/>
    <w:rsid w:val="005336DA"/>
    <w:rsid w:val="00535748"/>
    <w:rsid w:val="00536B77"/>
    <w:rsid w:val="00536E5C"/>
    <w:rsid w:val="00541512"/>
    <w:rsid w:val="00551DA2"/>
    <w:rsid w:val="00565902"/>
    <w:rsid w:val="00565CAE"/>
    <w:rsid w:val="00567C0F"/>
    <w:rsid w:val="00570FA6"/>
    <w:rsid w:val="00571E16"/>
    <w:rsid w:val="0057279A"/>
    <w:rsid w:val="00572AE1"/>
    <w:rsid w:val="00576071"/>
    <w:rsid w:val="00576567"/>
    <w:rsid w:val="005813BE"/>
    <w:rsid w:val="00581FCD"/>
    <w:rsid w:val="00591BE9"/>
    <w:rsid w:val="00591EF4"/>
    <w:rsid w:val="0059430F"/>
    <w:rsid w:val="00594C91"/>
    <w:rsid w:val="00594EA9"/>
    <w:rsid w:val="0059509D"/>
    <w:rsid w:val="005A17AB"/>
    <w:rsid w:val="005A2CA4"/>
    <w:rsid w:val="005A4C17"/>
    <w:rsid w:val="005A646C"/>
    <w:rsid w:val="005B3C25"/>
    <w:rsid w:val="005C19F6"/>
    <w:rsid w:val="005C3E98"/>
    <w:rsid w:val="005C45AC"/>
    <w:rsid w:val="005C46A8"/>
    <w:rsid w:val="005C523D"/>
    <w:rsid w:val="005C5B15"/>
    <w:rsid w:val="005C6957"/>
    <w:rsid w:val="005D17F1"/>
    <w:rsid w:val="005D1CD4"/>
    <w:rsid w:val="005D2947"/>
    <w:rsid w:val="005E0668"/>
    <w:rsid w:val="005E15E3"/>
    <w:rsid w:val="005E236C"/>
    <w:rsid w:val="005F73C0"/>
    <w:rsid w:val="00603001"/>
    <w:rsid w:val="006030F6"/>
    <w:rsid w:val="00606844"/>
    <w:rsid w:val="00610D66"/>
    <w:rsid w:val="00611197"/>
    <w:rsid w:val="006136E4"/>
    <w:rsid w:val="0061449D"/>
    <w:rsid w:val="00614F36"/>
    <w:rsid w:val="006207C1"/>
    <w:rsid w:val="00621112"/>
    <w:rsid w:val="0062207A"/>
    <w:rsid w:val="0062473C"/>
    <w:rsid w:val="00627869"/>
    <w:rsid w:val="00632FA2"/>
    <w:rsid w:val="00633F0C"/>
    <w:rsid w:val="006349A3"/>
    <w:rsid w:val="00641E65"/>
    <w:rsid w:val="0064377F"/>
    <w:rsid w:val="00646E69"/>
    <w:rsid w:val="0064719B"/>
    <w:rsid w:val="00647EB7"/>
    <w:rsid w:val="00652BC5"/>
    <w:rsid w:val="00655240"/>
    <w:rsid w:val="00660676"/>
    <w:rsid w:val="00661DF0"/>
    <w:rsid w:val="00662D71"/>
    <w:rsid w:val="006651EC"/>
    <w:rsid w:val="00667717"/>
    <w:rsid w:val="00667C8C"/>
    <w:rsid w:val="00674695"/>
    <w:rsid w:val="006751AD"/>
    <w:rsid w:val="00680956"/>
    <w:rsid w:val="00690ADF"/>
    <w:rsid w:val="00691CAB"/>
    <w:rsid w:val="00692336"/>
    <w:rsid w:val="006A3EA6"/>
    <w:rsid w:val="006A6837"/>
    <w:rsid w:val="006A6C5D"/>
    <w:rsid w:val="006C47C3"/>
    <w:rsid w:val="006C6398"/>
    <w:rsid w:val="006C6B92"/>
    <w:rsid w:val="006D0713"/>
    <w:rsid w:val="006D0A3D"/>
    <w:rsid w:val="006D671D"/>
    <w:rsid w:val="006D772F"/>
    <w:rsid w:val="006E10F5"/>
    <w:rsid w:val="006E1B5C"/>
    <w:rsid w:val="006E1D11"/>
    <w:rsid w:val="006E1FEC"/>
    <w:rsid w:val="007013AA"/>
    <w:rsid w:val="0070218E"/>
    <w:rsid w:val="00702452"/>
    <w:rsid w:val="0070651C"/>
    <w:rsid w:val="00706588"/>
    <w:rsid w:val="007075A3"/>
    <w:rsid w:val="00715EC3"/>
    <w:rsid w:val="0072149C"/>
    <w:rsid w:val="00722561"/>
    <w:rsid w:val="00724387"/>
    <w:rsid w:val="00725169"/>
    <w:rsid w:val="0073027D"/>
    <w:rsid w:val="007321A5"/>
    <w:rsid w:val="00733101"/>
    <w:rsid w:val="00735190"/>
    <w:rsid w:val="007434A0"/>
    <w:rsid w:val="00744C88"/>
    <w:rsid w:val="0074673A"/>
    <w:rsid w:val="007467E2"/>
    <w:rsid w:val="007470BE"/>
    <w:rsid w:val="0074764A"/>
    <w:rsid w:val="007501C2"/>
    <w:rsid w:val="0075180B"/>
    <w:rsid w:val="007556BE"/>
    <w:rsid w:val="00762572"/>
    <w:rsid w:val="007636FF"/>
    <w:rsid w:val="00763751"/>
    <w:rsid w:val="007666E0"/>
    <w:rsid w:val="00774A9C"/>
    <w:rsid w:val="007764D3"/>
    <w:rsid w:val="00784DF8"/>
    <w:rsid w:val="0078673A"/>
    <w:rsid w:val="007A0EF2"/>
    <w:rsid w:val="007A1547"/>
    <w:rsid w:val="007A2B64"/>
    <w:rsid w:val="007A3D6A"/>
    <w:rsid w:val="007B586C"/>
    <w:rsid w:val="007B66BA"/>
    <w:rsid w:val="007B68EB"/>
    <w:rsid w:val="007C1EAE"/>
    <w:rsid w:val="007C28E6"/>
    <w:rsid w:val="007C55DF"/>
    <w:rsid w:val="007C7DD3"/>
    <w:rsid w:val="007D696F"/>
    <w:rsid w:val="007D7F84"/>
    <w:rsid w:val="007E091D"/>
    <w:rsid w:val="007E0C46"/>
    <w:rsid w:val="007E52C9"/>
    <w:rsid w:val="007F28C0"/>
    <w:rsid w:val="007F361F"/>
    <w:rsid w:val="007F5727"/>
    <w:rsid w:val="007F6752"/>
    <w:rsid w:val="0080446D"/>
    <w:rsid w:val="008044B7"/>
    <w:rsid w:val="0081065D"/>
    <w:rsid w:val="00812418"/>
    <w:rsid w:val="008129E2"/>
    <w:rsid w:val="00812F8D"/>
    <w:rsid w:val="00815269"/>
    <w:rsid w:val="008155D6"/>
    <w:rsid w:val="008155D9"/>
    <w:rsid w:val="008217C3"/>
    <w:rsid w:val="00822448"/>
    <w:rsid w:val="008248DB"/>
    <w:rsid w:val="00830ACB"/>
    <w:rsid w:val="00833468"/>
    <w:rsid w:val="00834B53"/>
    <w:rsid w:val="008355F4"/>
    <w:rsid w:val="00835952"/>
    <w:rsid w:val="00836CED"/>
    <w:rsid w:val="00842C42"/>
    <w:rsid w:val="008453EC"/>
    <w:rsid w:val="008477AB"/>
    <w:rsid w:val="00851CBC"/>
    <w:rsid w:val="0085615A"/>
    <w:rsid w:val="00856532"/>
    <w:rsid w:val="00861114"/>
    <w:rsid w:val="00864DCD"/>
    <w:rsid w:val="00866D02"/>
    <w:rsid w:val="00871A24"/>
    <w:rsid w:val="00871EDD"/>
    <w:rsid w:val="00874FC3"/>
    <w:rsid w:val="008759FA"/>
    <w:rsid w:val="00877446"/>
    <w:rsid w:val="008804C4"/>
    <w:rsid w:val="00882526"/>
    <w:rsid w:val="00882C53"/>
    <w:rsid w:val="00883CDC"/>
    <w:rsid w:val="0089022A"/>
    <w:rsid w:val="00891193"/>
    <w:rsid w:val="0089143B"/>
    <w:rsid w:val="00897B28"/>
    <w:rsid w:val="00897EC1"/>
    <w:rsid w:val="008A00FA"/>
    <w:rsid w:val="008A065E"/>
    <w:rsid w:val="008A1FF9"/>
    <w:rsid w:val="008A2891"/>
    <w:rsid w:val="008A39DE"/>
    <w:rsid w:val="008B1C84"/>
    <w:rsid w:val="008B5BC0"/>
    <w:rsid w:val="008C2E2B"/>
    <w:rsid w:val="008C54B6"/>
    <w:rsid w:val="008C58FB"/>
    <w:rsid w:val="008C724C"/>
    <w:rsid w:val="008D6F72"/>
    <w:rsid w:val="008E0DF7"/>
    <w:rsid w:val="008E138B"/>
    <w:rsid w:val="008E1C3D"/>
    <w:rsid w:val="008E2790"/>
    <w:rsid w:val="008E4F36"/>
    <w:rsid w:val="008E5C3E"/>
    <w:rsid w:val="008E6658"/>
    <w:rsid w:val="008F1792"/>
    <w:rsid w:val="008F2834"/>
    <w:rsid w:val="008F2929"/>
    <w:rsid w:val="008F5423"/>
    <w:rsid w:val="008F546B"/>
    <w:rsid w:val="008F5D9C"/>
    <w:rsid w:val="009006EC"/>
    <w:rsid w:val="00904A01"/>
    <w:rsid w:val="00904B82"/>
    <w:rsid w:val="00905A28"/>
    <w:rsid w:val="00906D15"/>
    <w:rsid w:val="00911836"/>
    <w:rsid w:val="00912695"/>
    <w:rsid w:val="00915988"/>
    <w:rsid w:val="00917459"/>
    <w:rsid w:val="009209F3"/>
    <w:rsid w:val="0092604F"/>
    <w:rsid w:val="00927F65"/>
    <w:rsid w:val="00930901"/>
    <w:rsid w:val="009313D6"/>
    <w:rsid w:val="00940A8B"/>
    <w:rsid w:val="00940AEC"/>
    <w:rsid w:val="00941966"/>
    <w:rsid w:val="0094257C"/>
    <w:rsid w:val="0094565D"/>
    <w:rsid w:val="00946BCE"/>
    <w:rsid w:val="0095058F"/>
    <w:rsid w:val="00953193"/>
    <w:rsid w:val="0095623C"/>
    <w:rsid w:val="00964BE5"/>
    <w:rsid w:val="00967E14"/>
    <w:rsid w:val="00967EED"/>
    <w:rsid w:val="00970CDA"/>
    <w:rsid w:val="00973849"/>
    <w:rsid w:val="0097642A"/>
    <w:rsid w:val="00977099"/>
    <w:rsid w:val="00980C29"/>
    <w:rsid w:val="00981C58"/>
    <w:rsid w:val="0098282B"/>
    <w:rsid w:val="009848F2"/>
    <w:rsid w:val="00985F97"/>
    <w:rsid w:val="00987650"/>
    <w:rsid w:val="0099043D"/>
    <w:rsid w:val="00990E7B"/>
    <w:rsid w:val="00991D6A"/>
    <w:rsid w:val="00995563"/>
    <w:rsid w:val="00995E02"/>
    <w:rsid w:val="00997566"/>
    <w:rsid w:val="00997F3B"/>
    <w:rsid w:val="009A1227"/>
    <w:rsid w:val="009A2D3A"/>
    <w:rsid w:val="009A35EB"/>
    <w:rsid w:val="009A587F"/>
    <w:rsid w:val="009A5FDB"/>
    <w:rsid w:val="009A734F"/>
    <w:rsid w:val="009A787D"/>
    <w:rsid w:val="009B0544"/>
    <w:rsid w:val="009B2399"/>
    <w:rsid w:val="009B5357"/>
    <w:rsid w:val="009B7053"/>
    <w:rsid w:val="009C202B"/>
    <w:rsid w:val="009C494E"/>
    <w:rsid w:val="009C72BE"/>
    <w:rsid w:val="009C7C25"/>
    <w:rsid w:val="009D2D4E"/>
    <w:rsid w:val="009D472A"/>
    <w:rsid w:val="009D558D"/>
    <w:rsid w:val="009D6AE9"/>
    <w:rsid w:val="009E0EC1"/>
    <w:rsid w:val="009E5B6B"/>
    <w:rsid w:val="009F064A"/>
    <w:rsid w:val="009F085F"/>
    <w:rsid w:val="009F2B9C"/>
    <w:rsid w:val="009F3F14"/>
    <w:rsid w:val="009F58C5"/>
    <w:rsid w:val="009F6F2E"/>
    <w:rsid w:val="00A00083"/>
    <w:rsid w:val="00A0223B"/>
    <w:rsid w:val="00A07BD7"/>
    <w:rsid w:val="00A14AB8"/>
    <w:rsid w:val="00A1699E"/>
    <w:rsid w:val="00A20DC3"/>
    <w:rsid w:val="00A22171"/>
    <w:rsid w:val="00A2235B"/>
    <w:rsid w:val="00A24E24"/>
    <w:rsid w:val="00A30329"/>
    <w:rsid w:val="00A31C1E"/>
    <w:rsid w:val="00A31F03"/>
    <w:rsid w:val="00A331EA"/>
    <w:rsid w:val="00A417DD"/>
    <w:rsid w:val="00A44164"/>
    <w:rsid w:val="00A45B1B"/>
    <w:rsid w:val="00A45CEE"/>
    <w:rsid w:val="00A476B1"/>
    <w:rsid w:val="00A477A0"/>
    <w:rsid w:val="00A5228B"/>
    <w:rsid w:val="00A5481D"/>
    <w:rsid w:val="00A55000"/>
    <w:rsid w:val="00A55D87"/>
    <w:rsid w:val="00A56C07"/>
    <w:rsid w:val="00A64755"/>
    <w:rsid w:val="00A718C3"/>
    <w:rsid w:val="00A73068"/>
    <w:rsid w:val="00A73F32"/>
    <w:rsid w:val="00A74579"/>
    <w:rsid w:val="00A838F4"/>
    <w:rsid w:val="00A8628B"/>
    <w:rsid w:val="00A95640"/>
    <w:rsid w:val="00A971BA"/>
    <w:rsid w:val="00AA4EC6"/>
    <w:rsid w:val="00AB135F"/>
    <w:rsid w:val="00AB508E"/>
    <w:rsid w:val="00AC3827"/>
    <w:rsid w:val="00AC3E05"/>
    <w:rsid w:val="00AC7933"/>
    <w:rsid w:val="00AD06E7"/>
    <w:rsid w:val="00AE1718"/>
    <w:rsid w:val="00AE1CCE"/>
    <w:rsid w:val="00AE362B"/>
    <w:rsid w:val="00AE53E5"/>
    <w:rsid w:val="00AE6B22"/>
    <w:rsid w:val="00AF0F15"/>
    <w:rsid w:val="00AF133D"/>
    <w:rsid w:val="00AF620A"/>
    <w:rsid w:val="00B00C97"/>
    <w:rsid w:val="00B01FF4"/>
    <w:rsid w:val="00B04F42"/>
    <w:rsid w:val="00B04F43"/>
    <w:rsid w:val="00B051E1"/>
    <w:rsid w:val="00B06CF1"/>
    <w:rsid w:val="00B06E9F"/>
    <w:rsid w:val="00B1634A"/>
    <w:rsid w:val="00B256AA"/>
    <w:rsid w:val="00B256CF"/>
    <w:rsid w:val="00B26E5A"/>
    <w:rsid w:val="00B316B0"/>
    <w:rsid w:val="00B33583"/>
    <w:rsid w:val="00B33ABC"/>
    <w:rsid w:val="00B35798"/>
    <w:rsid w:val="00B3583C"/>
    <w:rsid w:val="00B5338C"/>
    <w:rsid w:val="00B53C87"/>
    <w:rsid w:val="00B547B4"/>
    <w:rsid w:val="00B563D3"/>
    <w:rsid w:val="00B57B88"/>
    <w:rsid w:val="00B61B10"/>
    <w:rsid w:val="00B62F1F"/>
    <w:rsid w:val="00B654FB"/>
    <w:rsid w:val="00B65FD8"/>
    <w:rsid w:val="00B66945"/>
    <w:rsid w:val="00B72513"/>
    <w:rsid w:val="00B72A71"/>
    <w:rsid w:val="00B80A48"/>
    <w:rsid w:val="00B80B90"/>
    <w:rsid w:val="00B8206E"/>
    <w:rsid w:val="00B83EE7"/>
    <w:rsid w:val="00B86572"/>
    <w:rsid w:val="00B93DB4"/>
    <w:rsid w:val="00B93E74"/>
    <w:rsid w:val="00B96227"/>
    <w:rsid w:val="00B970EC"/>
    <w:rsid w:val="00B97D27"/>
    <w:rsid w:val="00BA0452"/>
    <w:rsid w:val="00BA0DBD"/>
    <w:rsid w:val="00BA214B"/>
    <w:rsid w:val="00BA2791"/>
    <w:rsid w:val="00BA45A6"/>
    <w:rsid w:val="00BB4F1E"/>
    <w:rsid w:val="00BC06BF"/>
    <w:rsid w:val="00BC1F7F"/>
    <w:rsid w:val="00BC2E8F"/>
    <w:rsid w:val="00BC59BB"/>
    <w:rsid w:val="00BC62C7"/>
    <w:rsid w:val="00BD108A"/>
    <w:rsid w:val="00BD2520"/>
    <w:rsid w:val="00BD4DE4"/>
    <w:rsid w:val="00BE2A31"/>
    <w:rsid w:val="00BE5030"/>
    <w:rsid w:val="00BE67AC"/>
    <w:rsid w:val="00BF6FC2"/>
    <w:rsid w:val="00C0081E"/>
    <w:rsid w:val="00C0088D"/>
    <w:rsid w:val="00C00AC3"/>
    <w:rsid w:val="00C04E91"/>
    <w:rsid w:val="00C0630B"/>
    <w:rsid w:val="00C06AAB"/>
    <w:rsid w:val="00C072CE"/>
    <w:rsid w:val="00C105CB"/>
    <w:rsid w:val="00C1081D"/>
    <w:rsid w:val="00C11377"/>
    <w:rsid w:val="00C11A47"/>
    <w:rsid w:val="00C11AC8"/>
    <w:rsid w:val="00C132FC"/>
    <w:rsid w:val="00C20C93"/>
    <w:rsid w:val="00C21839"/>
    <w:rsid w:val="00C25E32"/>
    <w:rsid w:val="00C3120F"/>
    <w:rsid w:val="00C36293"/>
    <w:rsid w:val="00C3751A"/>
    <w:rsid w:val="00C40D3B"/>
    <w:rsid w:val="00C43260"/>
    <w:rsid w:val="00C43C84"/>
    <w:rsid w:val="00C50C10"/>
    <w:rsid w:val="00C51388"/>
    <w:rsid w:val="00C519E8"/>
    <w:rsid w:val="00C51AF7"/>
    <w:rsid w:val="00C55EF6"/>
    <w:rsid w:val="00C573C5"/>
    <w:rsid w:val="00C60007"/>
    <w:rsid w:val="00C64965"/>
    <w:rsid w:val="00C70069"/>
    <w:rsid w:val="00C72736"/>
    <w:rsid w:val="00C7275E"/>
    <w:rsid w:val="00C73407"/>
    <w:rsid w:val="00C73F72"/>
    <w:rsid w:val="00C751C0"/>
    <w:rsid w:val="00C76A42"/>
    <w:rsid w:val="00C771A7"/>
    <w:rsid w:val="00C8104E"/>
    <w:rsid w:val="00C8566A"/>
    <w:rsid w:val="00C867D7"/>
    <w:rsid w:val="00C92D0F"/>
    <w:rsid w:val="00C94663"/>
    <w:rsid w:val="00C96887"/>
    <w:rsid w:val="00CA1BBF"/>
    <w:rsid w:val="00CA594C"/>
    <w:rsid w:val="00CA5F71"/>
    <w:rsid w:val="00CB0847"/>
    <w:rsid w:val="00CB289D"/>
    <w:rsid w:val="00CB37FE"/>
    <w:rsid w:val="00CB3832"/>
    <w:rsid w:val="00CB42EF"/>
    <w:rsid w:val="00CB505E"/>
    <w:rsid w:val="00CB7C7D"/>
    <w:rsid w:val="00CC1814"/>
    <w:rsid w:val="00CC5989"/>
    <w:rsid w:val="00CC74BE"/>
    <w:rsid w:val="00CC761E"/>
    <w:rsid w:val="00CC77F3"/>
    <w:rsid w:val="00CD058B"/>
    <w:rsid w:val="00CD1CA6"/>
    <w:rsid w:val="00CD2936"/>
    <w:rsid w:val="00CD4636"/>
    <w:rsid w:val="00CD7E9D"/>
    <w:rsid w:val="00CE5EFF"/>
    <w:rsid w:val="00CF56A5"/>
    <w:rsid w:val="00D01884"/>
    <w:rsid w:val="00D10BB7"/>
    <w:rsid w:val="00D117D0"/>
    <w:rsid w:val="00D14616"/>
    <w:rsid w:val="00D155FE"/>
    <w:rsid w:val="00D160D9"/>
    <w:rsid w:val="00D213FE"/>
    <w:rsid w:val="00D2172E"/>
    <w:rsid w:val="00D21852"/>
    <w:rsid w:val="00D261A4"/>
    <w:rsid w:val="00D31E2A"/>
    <w:rsid w:val="00D3466D"/>
    <w:rsid w:val="00D373BB"/>
    <w:rsid w:val="00D425A2"/>
    <w:rsid w:val="00D44B30"/>
    <w:rsid w:val="00D50889"/>
    <w:rsid w:val="00D5246B"/>
    <w:rsid w:val="00D54035"/>
    <w:rsid w:val="00D560C5"/>
    <w:rsid w:val="00D56BFA"/>
    <w:rsid w:val="00D56F61"/>
    <w:rsid w:val="00D57CBB"/>
    <w:rsid w:val="00D57E4A"/>
    <w:rsid w:val="00D61F19"/>
    <w:rsid w:val="00D731CE"/>
    <w:rsid w:val="00D740DE"/>
    <w:rsid w:val="00D74154"/>
    <w:rsid w:val="00D757B6"/>
    <w:rsid w:val="00D7594F"/>
    <w:rsid w:val="00D77A6A"/>
    <w:rsid w:val="00D77BA5"/>
    <w:rsid w:val="00D86AFA"/>
    <w:rsid w:val="00D90C2D"/>
    <w:rsid w:val="00D90C74"/>
    <w:rsid w:val="00D90F87"/>
    <w:rsid w:val="00D911B7"/>
    <w:rsid w:val="00D93074"/>
    <w:rsid w:val="00DB587C"/>
    <w:rsid w:val="00DC2D16"/>
    <w:rsid w:val="00DC5ECD"/>
    <w:rsid w:val="00DC7093"/>
    <w:rsid w:val="00DD1BCF"/>
    <w:rsid w:val="00DD6042"/>
    <w:rsid w:val="00DD64A7"/>
    <w:rsid w:val="00DD7784"/>
    <w:rsid w:val="00DD7C57"/>
    <w:rsid w:val="00DE1D48"/>
    <w:rsid w:val="00DE3810"/>
    <w:rsid w:val="00DF13CA"/>
    <w:rsid w:val="00E01CDE"/>
    <w:rsid w:val="00E04AA3"/>
    <w:rsid w:val="00E1028A"/>
    <w:rsid w:val="00E12376"/>
    <w:rsid w:val="00E12597"/>
    <w:rsid w:val="00E171F6"/>
    <w:rsid w:val="00E1743A"/>
    <w:rsid w:val="00E2044C"/>
    <w:rsid w:val="00E205CC"/>
    <w:rsid w:val="00E23F13"/>
    <w:rsid w:val="00E311F0"/>
    <w:rsid w:val="00E314D8"/>
    <w:rsid w:val="00E32265"/>
    <w:rsid w:val="00E37BF5"/>
    <w:rsid w:val="00E40222"/>
    <w:rsid w:val="00E4285B"/>
    <w:rsid w:val="00E4372C"/>
    <w:rsid w:val="00E43EDE"/>
    <w:rsid w:val="00E477C1"/>
    <w:rsid w:val="00E50246"/>
    <w:rsid w:val="00E50D04"/>
    <w:rsid w:val="00E532CD"/>
    <w:rsid w:val="00E533FE"/>
    <w:rsid w:val="00E53517"/>
    <w:rsid w:val="00E55DD0"/>
    <w:rsid w:val="00E605C4"/>
    <w:rsid w:val="00E6073B"/>
    <w:rsid w:val="00E647D4"/>
    <w:rsid w:val="00E7342C"/>
    <w:rsid w:val="00E7399F"/>
    <w:rsid w:val="00E7563F"/>
    <w:rsid w:val="00E77927"/>
    <w:rsid w:val="00E82124"/>
    <w:rsid w:val="00E8316B"/>
    <w:rsid w:val="00E85C59"/>
    <w:rsid w:val="00E901D7"/>
    <w:rsid w:val="00E93BE3"/>
    <w:rsid w:val="00E94863"/>
    <w:rsid w:val="00E976E2"/>
    <w:rsid w:val="00EA020B"/>
    <w:rsid w:val="00EA04D5"/>
    <w:rsid w:val="00EA2902"/>
    <w:rsid w:val="00EA4B5F"/>
    <w:rsid w:val="00EA59ED"/>
    <w:rsid w:val="00EA6BCB"/>
    <w:rsid w:val="00EA72E4"/>
    <w:rsid w:val="00EA768D"/>
    <w:rsid w:val="00EB0FF4"/>
    <w:rsid w:val="00EB5D7B"/>
    <w:rsid w:val="00EB6375"/>
    <w:rsid w:val="00EB6906"/>
    <w:rsid w:val="00EC397A"/>
    <w:rsid w:val="00EC70DC"/>
    <w:rsid w:val="00ED0390"/>
    <w:rsid w:val="00ED246C"/>
    <w:rsid w:val="00ED5CD8"/>
    <w:rsid w:val="00ED76E4"/>
    <w:rsid w:val="00EE2685"/>
    <w:rsid w:val="00EE37C4"/>
    <w:rsid w:val="00EE6CE0"/>
    <w:rsid w:val="00EE73B8"/>
    <w:rsid w:val="00EF2D53"/>
    <w:rsid w:val="00EF4C4F"/>
    <w:rsid w:val="00EF792C"/>
    <w:rsid w:val="00F028BF"/>
    <w:rsid w:val="00F03250"/>
    <w:rsid w:val="00F0677E"/>
    <w:rsid w:val="00F078C9"/>
    <w:rsid w:val="00F12738"/>
    <w:rsid w:val="00F147AF"/>
    <w:rsid w:val="00F15081"/>
    <w:rsid w:val="00F20DC0"/>
    <w:rsid w:val="00F228B8"/>
    <w:rsid w:val="00F23464"/>
    <w:rsid w:val="00F2527B"/>
    <w:rsid w:val="00F27F71"/>
    <w:rsid w:val="00F27FBE"/>
    <w:rsid w:val="00F344BB"/>
    <w:rsid w:val="00F348A4"/>
    <w:rsid w:val="00F354EA"/>
    <w:rsid w:val="00F3559F"/>
    <w:rsid w:val="00F35BD5"/>
    <w:rsid w:val="00F376BD"/>
    <w:rsid w:val="00F4365A"/>
    <w:rsid w:val="00F46EBF"/>
    <w:rsid w:val="00F50198"/>
    <w:rsid w:val="00F50EB9"/>
    <w:rsid w:val="00F51159"/>
    <w:rsid w:val="00F52565"/>
    <w:rsid w:val="00F52E51"/>
    <w:rsid w:val="00F564C3"/>
    <w:rsid w:val="00F60496"/>
    <w:rsid w:val="00F629EF"/>
    <w:rsid w:val="00F653D0"/>
    <w:rsid w:val="00F657B0"/>
    <w:rsid w:val="00F657E6"/>
    <w:rsid w:val="00F66F3E"/>
    <w:rsid w:val="00F75D0D"/>
    <w:rsid w:val="00F77764"/>
    <w:rsid w:val="00F83A8C"/>
    <w:rsid w:val="00F84226"/>
    <w:rsid w:val="00F86E8F"/>
    <w:rsid w:val="00F87032"/>
    <w:rsid w:val="00F8748C"/>
    <w:rsid w:val="00F92ED0"/>
    <w:rsid w:val="00F97397"/>
    <w:rsid w:val="00FA071D"/>
    <w:rsid w:val="00FA0A8A"/>
    <w:rsid w:val="00FA0E73"/>
    <w:rsid w:val="00FA1A0D"/>
    <w:rsid w:val="00FA2E67"/>
    <w:rsid w:val="00FA307E"/>
    <w:rsid w:val="00FA32FA"/>
    <w:rsid w:val="00FA53A4"/>
    <w:rsid w:val="00FA5E8A"/>
    <w:rsid w:val="00FA776F"/>
    <w:rsid w:val="00FA7894"/>
    <w:rsid w:val="00FB1169"/>
    <w:rsid w:val="00FB191D"/>
    <w:rsid w:val="00FB5326"/>
    <w:rsid w:val="00FB628A"/>
    <w:rsid w:val="00FC2669"/>
    <w:rsid w:val="00FC5EA7"/>
    <w:rsid w:val="00FC6FB1"/>
    <w:rsid w:val="00FC73C4"/>
    <w:rsid w:val="00FC7B05"/>
    <w:rsid w:val="00FD01F9"/>
    <w:rsid w:val="00FD1878"/>
    <w:rsid w:val="00FD23BC"/>
    <w:rsid w:val="00FD2826"/>
    <w:rsid w:val="00FD79B2"/>
    <w:rsid w:val="00FE0227"/>
    <w:rsid w:val="00FE2BD9"/>
    <w:rsid w:val="00FE335B"/>
    <w:rsid w:val="00FE3473"/>
    <w:rsid w:val="00FE3A64"/>
    <w:rsid w:val="00FE64F9"/>
    <w:rsid w:val="00FE697B"/>
    <w:rsid w:val="00FE6E6F"/>
    <w:rsid w:val="00FF1CBE"/>
    <w:rsid w:val="00FF350C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A76360"/>
  <w15:docId w15:val="{0A135004-C904-044A-9298-7708A412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3A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2C1EB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61B10"/>
    <w:pPr>
      <w:keepNext/>
      <w:suppressAutoHyphens/>
      <w:spacing w:before="120" w:after="120" w:line="256" w:lineRule="auto"/>
      <w:contextualSpacing/>
      <w:jc w:val="center"/>
      <w:outlineLvl w:val="1"/>
    </w:pPr>
    <w:rPr>
      <w:rFonts w:ascii="Arial" w:eastAsia="Microsoft YaHei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B61B10"/>
    <w:pPr>
      <w:keepNext/>
      <w:spacing w:before="120" w:after="60" w:line="256" w:lineRule="auto"/>
      <w:ind w:firstLine="709"/>
      <w:outlineLvl w:val="2"/>
    </w:pPr>
    <w:rPr>
      <w:rFonts w:eastAsia="Microsoft YaHei"/>
      <w:b/>
      <w:bCs/>
      <w:i/>
      <w:sz w:val="28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B61B10"/>
    <w:pPr>
      <w:keepNext/>
      <w:spacing w:before="240" w:after="60" w:line="256" w:lineRule="auto"/>
      <w:ind w:firstLine="709"/>
      <w:contextualSpacing/>
      <w:jc w:val="both"/>
      <w:outlineLvl w:val="3"/>
    </w:pPr>
    <w:rPr>
      <w:b/>
      <w:bCs/>
      <w:i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C2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9C7C25"/>
    <w:rPr>
      <w:lang w:eastAsia="en-US"/>
    </w:rPr>
  </w:style>
  <w:style w:type="paragraph" w:styleId="a5">
    <w:name w:val="footer"/>
    <w:basedOn w:val="a"/>
    <w:link w:val="a6"/>
    <w:uiPriority w:val="99"/>
    <w:unhideWhenUsed/>
    <w:rsid w:val="009C7C2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9C7C25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E23A0"/>
    <w:pPr>
      <w:spacing w:after="0" w:line="240" w:lineRule="auto"/>
    </w:pPr>
    <w:rPr>
      <w:rFonts w:ascii="Times New Roman" w:hAnsi="Times New Roman"/>
      <w:sz w:val="24"/>
      <w:szCs w:val="18"/>
    </w:rPr>
  </w:style>
  <w:style w:type="character" w:customStyle="1" w:styleId="a8">
    <w:name w:val="Текст выноски Знак"/>
    <w:link w:val="a7"/>
    <w:uiPriority w:val="99"/>
    <w:semiHidden/>
    <w:rsid w:val="004E23A0"/>
    <w:rPr>
      <w:rFonts w:ascii="Times New Roman" w:hAnsi="Times New Roman"/>
      <w:sz w:val="24"/>
      <w:szCs w:val="18"/>
      <w:lang w:eastAsia="en-US"/>
    </w:rPr>
  </w:style>
  <w:style w:type="paragraph" w:styleId="a9">
    <w:name w:val="List Paragraph"/>
    <w:basedOn w:val="a"/>
    <w:link w:val="aa"/>
    <w:uiPriority w:val="34"/>
    <w:qFormat/>
    <w:rsid w:val="002820ED"/>
    <w:pPr>
      <w:spacing w:after="160" w:line="259" w:lineRule="auto"/>
      <w:ind w:left="720"/>
      <w:contextualSpacing/>
    </w:pPr>
  </w:style>
  <w:style w:type="table" w:styleId="ab">
    <w:name w:val="Table Grid"/>
    <w:basedOn w:val="a1"/>
    <w:uiPriority w:val="39"/>
    <w:locked/>
    <w:rsid w:val="002820ED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rmal (Web)"/>
    <w:basedOn w:val="a"/>
    <w:uiPriority w:val="99"/>
    <w:unhideWhenUsed/>
    <w:rsid w:val="002820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annotation reference"/>
    <w:uiPriority w:val="99"/>
    <w:semiHidden/>
    <w:unhideWhenUsed/>
    <w:rsid w:val="007F572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7F5727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7F5727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F5727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7F5727"/>
    <w:rPr>
      <w:b/>
      <w:bCs/>
      <w:lang w:eastAsia="en-US"/>
    </w:rPr>
  </w:style>
  <w:style w:type="paragraph" w:styleId="af2">
    <w:name w:val="Revision"/>
    <w:hidden/>
    <w:uiPriority w:val="99"/>
    <w:semiHidden/>
    <w:rsid w:val="00461F0D"/>
    <w:rPr>
      <w:sz w:val="22"/>
      <w:szCs w:val="22"/>
      <w:lang w:eastAsia="en-US"/>
    </w:rPr>
  </w:style>
  <w:style w:type="character" w:styleId="af3">
    <w:name w:val="Hyperlink"/>
    <w:uiPriority w:val="99"/>
    <w:unhideWhenUsed/>
    <w:rsid w:val="00F657B0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B61B10"/>
    <w:rPr>
      <w:rFonts w:ascii="Arial" w:eastAsia="Microsoft YaHei" w:hAnsi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rsid w:val="00B61B10"/>
    <w:rPr>
      <w:rFonts w:eastAsia="Microsoft YaHei"/>
      <w:b/>
      <w:bCs/>
      <w:i/>
      <w:sz w:val="28"/>
      <w:szCs w:val="26"/>
      <w:lang w:eastAsia="en-US"/>
    </w:rPr>
  </w:style>
  <w:style w:type="character" w:customStyle="1" w:styleId="40">
    <w:name w:val="Заголовок 4 Знак"/>
    <w:link w:val="4"/>
    <w:rsid w:val="00B61B10"/>
    <w:rPr>
      <w:b/>
      <w:bCs/>
      <w:i/>
      <w:sz w:val="22"/>
      <w:szCs w:val="28"/>
      <w:lang w:eastAsia="en-US"/>
    </w:rPr>
  </w:style>
  <w:style w:type="paragraph" w:customStyle="1" w:styleId="af4">
    <w:name w:val="Текст абзаца"/>
    <w:basedOn w:val="a"/>
    <w:qFormat/>
    <w:rsid w:val="00B61B10"/>
    <w:pPr>
      <w:spacing w:after="160" w:line="256" w:lineRule="auto"/>
      <w:ind w:firstLine="709"/>
      <w:jc w:val="both"/>
    </w:pPr>
  </w:style>
  <w:style w:type="paragraph" w:customStyle="1" w:styleId="p4">
    <w:name w:val="p4"/>
    <w:basedOn w:val="a"/>
    <w:rsid w:val="004E4D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8B5B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8B5BC0"/>
  </w:style>
  <w:style w:type="paragraph" w:customStyle="1" w:styleId="p7">
    <w:name w:val="p7"/>
    <w:basedOn w:val="a"/>
    <w:rsid w:val="008B5B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8B5BC0"/>
  </w:style>
  <w:style w:type="paragraph" w:customStyle="1" w:styleId="p8">
    <w:name w:val="p8"/>
    <w:basedOn w:val="a"/>
    <w:rsid w:val="00967E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rsid w:val="00967E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rsid w:val="00967E14"/>
  </w:style>
  <w:style w:type="character" w:customStyle="1" w:styleId="apple-converted-space">
    <w:name w:val="apple-converted-space"/>
    <w:basedOn w:val="a0"/>
    <w:rsid w:val="00967E14"/>
  </w:style>
  <w:style w:type="character" w:customStyle="1" w:styleId="s5">
    <w:name w:val="s5"/>
    <w:basedOn w:val="a0"/>
    <w:rsid w:val="00967E14"/>
  </w:style>
  <w:style w:type="character" w:customStyle="1" w:styleId="s6">
    <w:name w:val="s6"/>
    <w:basedOn w:val="a0"/>
    <w:rsid w:val="00EE37C4"/>
  </w:style>
  <w:style w:type="paragraph" w:customStyle="1" w:styleId="pf0">
    <w:name w:val="pf0"/>
    <w:basedOn w:val="a"/>
    <w:rsid w:val="00310F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310F3E"/>
    <w:rPr>
      <w:rFonts w:ascii="Segoe UI" w:hAnsi="Segoe UI" w:cs="Segoe UI" w:hint="default"/>
      <w:sz w:val="18"/>
      <w:szCs w:val="18"/>
    </w:rPr>
  </w:style>
  <w:style w:type="paragraph" w:styleId="af5">
    <w:name w:val="footnote text"/>
    <w:basedOn w:val="a"/>
    <w:link w:val="af6"/>
    <w:uiPriority w:val="99"/>
    <w:semiHidden/>
    <w:unhideWhenUsed/>
    <w:rsid w:val="00034D9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u w:color="000000"/>
    </w:rPr>
  </w:style>
  <w:style w:type="character" w:customStyle="1" w:styleId="af6">
    <w:name w:val="Текст сноски Знак"/>
    <w:basedOn w:val="a0"/>
    <w:link w:val="af5"/>
    <w:uiPriority w:val="99"/>
    <w:semiHidden/>
    <w:rsid w:val="00034D96"/>
    <w:rPr>
      <w:rFonts w:asciiTheme="minorHAnsi" w:eastAsiaTheme="minorHAnsi" w:hAnsiTheme="minorHAnsi" w:cstheme="minorBidi"/>
      <w:u w:color="000000"/>
      <w:lang w:eastAsia="en-US"/>
    </w:rPr>
  </w:style>
  <w:style w:type="character" w:styleId="af7">
    <w:name w:val="footnote reference"/>
    <w:basedOn w:val="a0"/>
    <w:uiPriority w:val="99"/>
    <w:semiHidden/>
    <w:unhideWhenUsed/>
    <w:rsid w:val="00034D96"/>
    <w:rPr>
      <w:vertAlign w:val="superscript"/>
    </w:rPr>
  </w:style>
  <w:style w:type="character" w:customStyle="1" w:styleId="aa">
    <w:name w:val="Абзац списка Знак"/>
    <w:link w:val="a9"/>
    <w:uiPriority w:val="34"/>
    <w:qFormat/>
    <w:locked/>
    <w:rsid w:val="00FF350C"/>
    <w:rPr>
      <w:sz w:val="22"/>
      <w:szCs w:val="22"/>
      <w:lang w:eastAsia="en-US"/>
    </w:rPr>
  </w:style>
  <w:style w:type="paragraph" w:customStyle="1" w:styleId="-11">
    <w:name w:val="Цветной список - Акцент 11"/>
    <w:rsid w:val="00A64755"/>
    <w:pPr>
      <w:suppressAutoHyphens/>
      <w:spacing w:after="200" w:line="276" w:lineRule="auto"/>
      <w:ind w:left="720"/>
    </w:pPr>
    <w:rPr>
      <w:rFonts w:eastAsia="Arial Unicode MS" w:cs="Arial Unicode MS"/>
      <w:color w:val="000000"/>
      <w:sz w:val="22"/>
      <w:szCs w:val="22"/>
      <w:lang w:eastAsia="ar-SA"/>
    </w:rPr>
  </w:style>
  <w:style w:type="paragraph" w:customStyle="1" w:styleId="11">
    <w:name w:val="Абзац списка1"/>
    <w:rsid w:val="00A64755"/>
    <w:pPr>
      <w:suppressAutoHyphens/>
      <w:ind w:left="720"/>
    </w:pPr>
    <w:rPr>
      <w:rFonts w:ascii="Times New Roman" w:eastAsia="Arial Unicode MS" w:hAnsi="Times New Roman"/>
      <w:color w:val="000000"/>
      <w:sz w:val="24"/>
      <w:szCs w:val="24"/>
      <w:lang w:eastAsia="ar-SA"/>
    </w:rPr>
  </w:style>
  <w:style w:type="character" w:customStyle="1" w:styleId="af8">
    <w:name w:val="Нет"/>
    <w:rsid w:val="004B7FDA"/>
  </w:style>
  <w:style w:type="paragraph" w:styleId="af9">
    <w:name w:val="Body Text"/>
    <w:basedOn w:val="a"/>
    <w:link w:val="afa"/>
    <w:rsid w:val="004B7FDA"/>
    <w:pPr>
      <w:suppressAutoHyphens/>
      <w:spacing w:after="140"/>
    </w:pPr>
    <w:rPr>
      <w:rFonts w:ascii="Times New Roman" w:eastAsia="Times New Roman" w:hAnsi="Times New Roman" w:cs="Arial Unicode MS"/>
      <w:color w:val="000000"/>
      <w:sz w:val="24"/>
      <w:szCs w:val="24"/>
      <w:u w:color="000000"/>
      <w:lang w:eastAsia="ar-SA"/>
    </w:rPr>
  </w:style>
  <w:style w:type="character" w:customStyle="1" w:styleId="afa">
    <w:name w:val="Основной текст Знак"/>
    <w:basedOn w:val="a0"/>
    <w:link w:val="af9"/>
    <w:rsid w:val="004B7FDA"/>
    <w:rPr>
      <w:rFonts w:ascii="Times New Roman" w:eastAsia="Times New Roman" w:hAnsi="Times New Roman" w:cs="Arial Unicode MS"/>
      <w:color w:val="000000"/>
      <w:sz w:val="24"/>
      <w:szCs w:val="24"/>
      <w:u w:color="000000"/>
      <w:lang w:eastAsia="ar-SA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67C8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2C1EB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579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nho.r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mgpu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art-teachers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рикрепленный файл" ma:contentTypeID="0x01010066AA4E1CF076A941A4E24B2931D3DF6C0058BDD6244241DF439D995C51EB8C7B0E" ma:contentTypeVersion="2" ma:contentTypeDescription="" ma:contentTypeScope="" ma:versionID="784dfe7c4b41e583cabb45513c8a42e2">
  <xsd:schema xmlns:xsd="http://www.w3.org/2001/XMLSchema" xmlns:xs="http://www.w3.org/2001/XMLSchema" xmlns:p="http://schemas.microsoft.com/office/2006/metadata/properties" xmlns:ns1="http://schemas.microsoft.com/sharepoint/v3" xmlns:ns2="87FF8013-A227-4163-B532-FFD008ED4974" xmlns:ns3="8fef728c-1ece-485a-8170-d1b9baf31d8e" xmlns:ns4="de789b1b-d761-4348-be1a-635d882a8ac2" targetNamespace="http://schemas.microsoft.com/office/2006/metadata/properties" ma:root="true" ma:fieldsID="605f96cb4082dc71662f1720217b0850" ns1:_="" ns2:_="" ns3:_="" ns4:_="">
    <xsd:import namespace="http://schemas.microsoft.com/sharepoint/v3"/>
    <xsd:import namespace="87FF8013-A227-4163-B532-FFD008ED4974"/>
    <xsd:import namespace="8fef728c-1ece-485a-8170-d1b9baf31d8e"/>
    <xsd:import namespace="de789b1b-d761-4348-be1a-635d882a8ac2"/>
    <xsd:element name="properties">
      <xsd:complexType>
        <xsd:sequence>
          <xsd:element name="documentManagement">
            <xsd:complexType>
              <xsd:all>
                <xsd:element ref="ns2:FileTypeId" minOccurs="0"/>
                <xsd:element ref="ns1:Comments" minOccurs="0"/>
                <xsd:element ref="ns2:EdsInfo" minOccurs="0"/>
                <xsd:element ref="ns3:ParentDocGroupLink" minOccurs="0"/>
                <xsd:element ref="ns2:ParentID" minOccurs="0"/>
                <xsd:element ref="ns2:ParentInfo" minOccurs="0"/>
                <xsd:element ref="ns2:ParentRegDate" minOccurs="0"/>
                <xsd:element ref="ns2:ParentRegNumber" minOccurs="0"/>
                <xsd:element ref="ns2:ParentAddInfo" minOccurs="0"/>
                <xsd:element ref="ns2:DocLink" minOccurs="0"/>
                <xsd:element ref="ns2:ActivityStateId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9" nillable="true" ma:displayName="Заметки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F8013-A227-4163-B532-FFD008ED4974" elementFormDefault="qualified">
    <xsd:import namespace="http://schemas.microsoft.com/office/2006/documentManagement/types"/>
    <xsd:import namespace="http://schemas.microsoft.com/office/infopath/2007/PartnerControls"/>
    <xsd:element name="FileTypeId" ma:index="8" nillable="true" ma:displayName="Тип файла" ma:default="0" ma:internalName="FileTypeId">
      <xsd:simpleType>
        <xsd:restriction base="dms:Unknown"/>
      </xsd:simpleType>
    </xsd:element>
    <xsd:element name="EdsInfo" ma:index="10" nillable="true" ma:displayName="ЭЦП" ma:hidden="true" ma:internalName="EdsInfo">
      <xsd:simpleType>
        <xsd:restriction base="dms:Unknown"/>
      </xsd:simpleType>
    </xsd:element>
    <xsd:element name="ParentID" ma:index="12" nillable="true" ma:displayName="ParentID" ma:decimals="0" ma:hidden="true" ma:internalName="ParentID">
      <xsd:simpleType>
        <xsd:restriction base="dms:Number">
          <xsd:minInclusive value="0"/>
        </xsd:restriction>
      </xsd:simpleType>
    </xsd:element>
    <xsd:element name="ParentInfo" ma:index="13" nillable="true" ma:displayName="ParentInfo" ma:default="" ma:hidden="true" ma:internalName="ParentInfo">
      <xsd:simpleType>
        <xsd:restriction base="dms:Text">
          <xsd:maxLength value="255"/>
        </xsd:restriction>
      </xsd:simpleType>
    </xsd:element>
    <xsd:element name="ParentRegDate" ma:index="14" nillable="true" ma:displayName="ParentRegDate" ma:format="DateOnly" ma:hidden="true" ma:internalName="ParentRegDate">
      <xsd:simpleType>
        <xsd:restriction base="dms:DateTime">
          <xsd:maxLength value="255"/>
        </xsd:restriction>
      </xsd:simpleType>
    </xsd:element>
    <xsd:element name="ParentRegNumber" ma:index="15" nillable="true" ma:displayName="ParentRegNumber" ma:hidden="true" ma:internalName="ParentRegNumber">
      <xsd:simpleType>
        <xsd:restriction base="dms:Text">
          <xsd:maxLength value="255"/>
        </xsd:restriction>
      </xsd:simpleType>
    </xsd:element>
    <xsd:element name="ParentAddInfo" ma:index="16" nillable="true" ma:displayName="ParentAddInfo" ma:default="" ma:hidden="true" ma:internalName="ParentAddInfo">
      <xsd:simpleType>
        <xsd:restriction base="dms:Text">
          <xsd:maxLength value="255"/>
        </xsd:restriction>
      </xsd:simpleType>
    </xsd:element>
    <xsd:element name="DocLink" ma:index="17" nillable="true" ma:displayName="Документ" ma:format="Hyperlink" ma:hidden="true" ma:internalName="DocLink">
      <xsd:simpleType>
        <xsd:restriction base="dms:Unknown"/>
      </xsd:simpleType>
    </xsd:element>
    <xsd:element name="ActivityStateId" ma:index="18" nillable="true" ma:displayName="Статус действия" ma:default="0" ma:hidden="true" ma:internalName="ActivityState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f728c-1ece-485a-8170-d1b9baf31d8e" elementFormDefault="qualified">
    <xsd:import namespace="http://schemas.microsoft.com/office/2006/documentManagement/types"/>
    <xsd:import namespace="http://schemas.microsoft.com/office/infopath/2007/PartnerControls"/>
    <xsd:element name="ParentDocGroupLink" ma:index="11" nillable="true" ma:displayName="ParentDocGroupLink" ma:hidden="true" ma:list="{97b86f00-0511-4c76-88eb-6bb68e0f14d6}" ma:internalName="ParentDocGroupLink" ma:readOnly="false" ma:showField="DocGroupDisplay" ma:web="{de789b1b-d761-4348-be1a-635d882a8ac2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89b1b-d761-4348-be1a-635d882a8ac2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2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7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ContentDocFileDispForm</Display>
  <Edit>ContentDocFileEditForm</Edit>
  <New>ContentDocFileNewForm</New>
</FormTemplates>
</file>

<file path=customXml/itemProps1.xml><?xml version="1.0" encoding="utf-8"?>
<ds:datastoreItem xmlns:ds="http://schemas.openxmlformats.org/officeDocument/2006/customXml" ds:itemID="{B038BC41-5DCD-4909-B4F2-86192945A3F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12CAE81-1B78-4154-9328-09DE8FAF4B7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76FE5A4-DC6B-4E81-A3C3-3131CB859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7FF8013-A227-4163-B532-FFD008ED4974"/>
    <ds:schemaRef ds:uri="8fef728c-1ece-485a-8170-d1b9baf31d8e"/>
    <ds:schemaRef ds:uri="de789b1b-d761-4348-be1a-635d882a8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D19F07-0A9E-492A-90E2-885F1834379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6FAEDC8-5009-4ED0-A9C7-B23A3CAD93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2714</Words>
  <Characters>15471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Microsoft Office User</cp:lastModifiedBy>
  <cp:revision>3</cp:revision>
  <cp:lastPrinted>2024-02-26T09:27:00Z</cp:lastPrinted>
  <dcterms:created xsi:type="dcterms:W3CDTF">2025-02-27T16:21:00Z</dcterms:created>
  <dcterms:modified xsi:type="dcterms:W3CDTF">2025-02-27T16:22:00Z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entID">
    <vt:lpwstr>1919.00000000000</vt:lpwstr>
  </property>
  <property fmtid="{D5CDD505-2E9C-101B-9397-08002B2CF9AE}" pid="3" name="ParentInfo">
    <vt:lpwstr>Внутренний документ МГПУ - проект</vt:lpwstr>
  </property>
  <property fmtid="{D5CDD505-2E9C-101B-9397-08002B2CF9AE}" pid="4" name="ParentAddInfo">
    <vt:lpwstr>О проведении Всероссийской научно-практической конференции "Компетентностные практики образовния как основа формирования и постановки рекордных целей"</vt:lpwstr>
  </property>
  <property fmtid="{D5CDD505-2E9C-101B-9397-08002B2CF9AE}" pid="5" name="DocLink">
    <vt:lpwstr>http://sed.mgpu.ru/_layouts/Eos/Transfer.ashx?Action=DispForm&amp;SiteId=8fef728c-1ece-485a-8170-d1b9baf31d8e&amp;WebId=1f540fe2-3e65-4da5-abd5-dd30280dbe49&amp;ListId=96e50b11-e93c-4641-bf00-2f77afd82687&amp;ItemId=1919&amp;End=1&amp;Close=1, № от 23.10.2015 </vt:lpwstr>
  </property>
  <property fmtid="{D5CDD505-2E9C-101B-9397-08002B2CF9AE}" pid="6" name="ParentRegDate">
    <vt:lpwstr>2015-10-23T03:00:00Z</vt:lpwstr>
  </property>
  <property fmtid="{D5CDD505-2E9C-101B-9397-08002B2CF9AE}" pid="7" name="ParentRegNumber">
    <vt:lpwstr/>
  </property>
  <property fmtid="{D5CDD505-2E9C-101B-9397-08002B2CF9AE}" pid="8" name="ParentDocGroupLink">
    <vt:lpwstr>13</vt:lpwstr>
  </property>
  <property fmtid="{D5CDD505-2E9C-101B-9397-08002B2CF9AE}" pid="9" name="_dlc_DocId">
    <vt:lpwstr>RXXWM7XT64YN-12-9181</vt:lpwstr>
  </property>
  <property fmtid="{D5CDD505-2E9C-101B-9397-08002B2CF9AE}" pid="10" name="_dlc_DocIdItemGuid">
    <vt:lpwstr>4352e9d7-5dde-4e1b-bae3-825205ec07e9</vt:lpwstr>
  </property>
  <property fmtid="{D5CDD505-2E9C-101B-9397-08002B2CF9AE}" pid="11" name="_dlc_DocIdUrl">
    <vt:lpwstr>https://sed.mgpu.ru/Docs/ContractORD/_layouts/DocIdRedir.aspx?ID=RXXWM7XT64YN-12-9181, RXXWM7XT64YN-12-9181</vt:lpwstr>
  </property>
  <property fmtid="{D5CDD505-2E9C-101B-9397-08002B2CF9AE}" pid="12" name="display_urn:schemas-microsoft-com:office:office#Editor">
    <vt:lpwstr>Татьяна Сергеевна Фокина</vt:lpwstr>
  </property>
  <property fmtid="{D5CDD505-2E9C-101B-9397-08002B2CF9AE}" pid="13" name="display_urn:schemas-microsoft-com:office:office#Author">
    <vt:lpwstr>Татьяна Сергеевна Фокина</vt:lpwstr>
  </property>
  <property fmtid="{D5CDD505-2E9C-101B-9397-08002B2CF9AE}" pid="14" name="ActivityStateId">
    <vt:lpwstr>0</vt:lpwstr>
  </property>
  <property fmtid="{D5CDD505-2E9C-101B-9397-08002B2CF9AE}" pid="15" name="ContentTypeId">
    <vt:lpwstr>0x01010066AA4E1CF076A941A4E24B2931D3DF6C0058BDD6244241DF439D995C51EB8C7B0E</vt:lpwstr>
  </property>
  <property fmtid="{D5CDD505-2E9C-101B-9397-08002B2CF9AE}" pid="16" name="Comments">
    <vt:lpwstr/>
  </property>
  <property fmtid="{D5CDD505-2E9C-101B-9397-08002B2CF9AE}" pid="17" name="FileTypeId">
    <vt:lpwstr>1.00000000000000</vt:lpwstr>
  </property>
</Properties>
</file>